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00" w:type="dxa"/>
        <w:tblInd w:w="-106" w:type="dxa"/>
        <w:tblLook w:val="00A0" w:firstRow="1" w:lastRow="0" w:firstColumn="1" w:lastColumn="0" w:noHBand="0" w:noVBand="0"/>
      </w:tblPr>
      <w:tblGrid>
        <w:gridCol w:w="5000"/>
        <w:gridCol w:w="5000"/>
      </w:tblGrid>
      <w:tr w:rsidR="0088509C" w:rsidRPr="008C6E30">
        <w:trPr>
          <w:trHeight w:val="4251"/>
        </w:trPr>
        <w:tc>
          <w:tcPr>
            <w:tcW w:w="5000" w:type="dxa"/>
          </w:tcPr>
          <w:tbl>
            <w:tblPr>
              <w:tblW w:w="0" w:type="auto"/>
              <w:tblLook w:val="00A0" w:firstRow="1" w:lastRow="0" w:firstColumn="1" w:lastColumn="0" w:noHBand="0" w:noVBand="0"/>
            </w:tblPr>
            <w:tblGrid>
              <w:gridCol w:w="4536"/>
              <w:gridCol w:w="248"/>
            </w:tblGrid>
            <w:tr w:rsidR="0088509C" w:rsidRPr="008C6E30">
              <w:trPr>
                <w:trHeight w:val="1"/>
              </w:trPr>
              <w:tc>
                <w:tcPr>
                  <w:tcW w:w="4536" w:type="dxa"/>
                  <w:shd w:val="clear" w:color="auto" w:fill="FFFFFF"/>
                </w:tcPr>
                <w:p w:rsidR="0088509C" w:rsidRDefault="0088509C" w:rsidP="00C20BB9">
                  <w:pPr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  <w:p w:rsidR="0088509C" w:rsidRPr="008C6E30" w:rsidRDefault="0088509C">
                  <w:pPr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8C6E30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Администрация</w:t>
                  </w:r>
                </w:p>
                <w:p w:rsidR="0088509C" w:rsidRPr="008C6E30" w:rsidRDefault="0088509C">
                  <w:pPr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8C6E30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сельского поселения</w:t>
                  </w:r>
                </w:p>
                <w:p w:rsidR="0088509C" w:rsidRPr="008C6E30" w:rsidRDefault="0088509C">
                  <w:pPr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8C6E30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Девлезеркино</w:t>
                  </w:r>
                  <w:proofErr w:type="spellEnd"/>
                </w:p>
                <w:p w:rsidR="0088509C" w:rsidRPr="008C6E30" w:rsidRDefault="0088509C">
                  <w:pPr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C6E30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Муниципального района</w:t>
                  </w:r>
                </w:p>
                <w:p w:rsidR="0088509C" w:rsidRPr="008C6E30" w:rsidRDefault="0088509C">
                  <w:pPr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8C6E30">
                    <w:rPr>
                      <w:rFonts w:ascii="Times New Roman" w:hAnsi="Times New Roman" w:cs="Times New Roman"/>
                      <w:sz w:val="28"/>
                      <w:szCs w:val="28"/>
                    </w:rPr>
                    <w:t>Челно-Вершинский</w:t>
                  </w:r>
                  <w:proofErr w:type="spellEnd"/>
                </w:p>
                <w:p w:rsidR="0088509C" w:rsidRPr="008C6E30" w:rsidRDefault="0088509C">
                  <w:pPr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8C6E30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Самарской области</w:t>
                  </w:r>
                </w:p>
                <w:p w:rsidR="0088509C" w:rsidRPr="008C6E30" w:rsidRDefault="0088509C">
                  <w:pPr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48" w:type="dxa"/>
                  <w:shd w:val="clear" w:color="auto" w:fill="FFFFFF"/>
                </w:tcPr>
                <w:p w:rsidR="0088509C" w:rsidRPr="008C6E30" w:rsidRDefault="0088509C">
                  <w:pPr>
                    <w:suppressAutoHyphens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88509C" w:rsidRDefault="0088509C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8C6E30">
              <w:rPr>
                <w:rFonts w:ascii="Times New Roman" w:hAnsi="Times New Roman" w:cs="Times New Roman"/>
                <w:sz w:val="36"/>
                <w:szCs w:val="36"/>
              </w:rPr>
              <w:t xml:space="preserve">ПОСТАНОВЛЕНИЕ </w:t>
            </w:r>
          </w:p>
          <w:p w:rsidR="0088509C" w:rsidRPr="008C6E30" w:rsidRDefault="00331C4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="0088509C" w:rsidRPr="008C6E30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="0088509C" w:rsidRPr="008C6E30">
              <w:rPr>
                <w:rFonts w:ascii="Times New Roman" w:hAnsi="Times New Roman" w:cs="Times New Roman"/>
                <w:sz w:val="24"/>
                <w:szCs w:val="24"/>
              </w:rPr>
              <w:t>евлезеркино</w:t>
            </w:r>
            <w:proofErr w:type="spellEnd"/>
          </w:p>
          <w:tbl>
            <w:tblPr>
              <w:tblW w:w="0" w:type="auto"/>
              <w:tblLook w:val="00A0" w:firstRow="1" w:lastRow="0" w:firstColumn="1" w:lastColumn="0" w:noHBand="0" w:noVBand="0"/>
            </w:tblPr>
            <w:tblGrid>
              <w:gridCol w:w="3261"/>
              <w:gridCol w:w="1407"/>
            </w:tblGrid>
            <w:tr w:rsidR="0088509C" w:rsidRPr="008C6E30">
              <w:trPr>
                <w:trHeight w:val="1"/>
              </w:trPr>
              <w:tc>
                <w:tcPr>
                  <w:tcW w:w="3261" w:type="dxa"/>
                  <w:shd w:val="clear" w:color="auto" w:fill="FFFFFF"/>
                </w:tcPr>
                <w:p w:rsidR="0088509C" w:rsidRPr="00331C49" w:rsidRDefault="00C20BB9" w:rsidP="000B3EFB">
                  <w:pPr>
                    <w:suppressAutoHyphens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</w:pPr>
                  <w:r w:rsidRPr="00331C4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 w:rsidR="00331C49" w:rsidRPr="00331C4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</w:t>
                  </w:r>
                  <w:r w:rsidR="00331C4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331C4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от </w:t>
                  </w:r>
                  <w:r w:rsidR="000B3EFB">
                    <w:rPr>
                      <w:rFonts w:ascii="Times New Roman" w:hAnsi="Times New Roman" w:cs="Times New Roman"/>
                      <w:sz w:val="24"/>
                      <w:szCs w:val="24"/>
                    </w:rPr>
                    <w:t>25</w:t>
                  </w:r>
                  <w:r w:rsidR="00722DBC">
                    <w:rPr>
                      <w:rFonts w:ascii="Times New Roman" w:hAnsi="Times New Roman" w:cs="Times New Roman"/>
                      <w:sz w:val="24"/>
                      <w:szCs w:val="24"/>
                    </w:rPr>
                    <w:t>.01.202</w:t>
                  </w:r>
                  <w:r w:rsidR="000B3EFB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  <w:bookmarkStart w:id="0" w:name="_GoBack"/>
                  <w:bookmarkEnd w:id="0"/>
                  <w:r w:rsidR="00722DB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</w:t>
                  </w:r>
                  <w:r w:rsidR="00331C49" w:rsidRPr="00331C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r w:rsidRPr="00331C4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№ </w:t>
                  </w:r>
                  <w:r w:rsidR="00722DBC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407" w:type="dxa"/>
                  <w:shd w:val="clear" w:color="auto" w:fill="FFFFFF"/>
                </w:tcPr>
                <w:p w:rsidR="0088509C" w:rsidRPr="00331C49" w:rsidRDefault="0088509C">
                  <w:pPr>
                    <w:suppressAutoHyphens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</w:pPr>
                </w:p>
              </w:tc>
            </w:tr>
          </w:tbl>
          <w:p w:rsidR="0088509C" w:rsidRPr="008C6E30" w:rsidRDefault="0088509C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0" w:type="dxa"/>
          </w:tcPr>
          <w:p w:rsidR="0088509C" w:rsidRPr="008C6E30" w:rsidRDefault="008850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09C" w:rsidRPr="008C6E30" w:rsidRDefault="008850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09C" w:rsidRPr="008C6E30" w:rsidRDefault="008850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09C" w:rsidRPr="008C6E30" w:rsidRDefault="008850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09C" w:rsidRPr="008C6E30" w:rsidRDefault="008850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09C" w:rsidRPr="008C6E30" w:rsidRDefault="006B68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  <w:p w:rsidR="0088509C" w:rsidRPr="008C6E30" w:rsidRDefault="008850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8509C" w:rsidRPr="00C47106" w:rsidRDefault="00722DBC" w:rsidP="00796B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2DB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 внесении изменений в постановление администрации сельского поселения </w:t>
      </w:r>
      <w:proofErr w:type="spellStart"/>
      <w:r w:rsidRPr="00722DBC">
        <w:rPr>
          <w:rFonts w:ascii="Times New Roman" w:eastAsia="Calibri" w:hAnsi="Times New Roman" w:cs="Times New Roman"/>
          <w:sz w:val="28"/>
          <w:szCs w:val="28"/>
          <w:lang w:eastAsia="en-US"/>
        </w:rPr>
        <w:t>Девлезеркино</w:t>
      </w:r>
      <w:proofErr w:type="spellEnd"/>
      <w:r w:rsidRPr="00722DB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муниципального района </w:t>
      </w:r>
      <w:proofErr w:type="spellStart"/>
      <w:r w:rsidRPr="00722DBC">
        <w:rPr>
          <w:rFonts w:ascii="Times New Roman" w:eastAsia="Calibri" w:hAnsi="Times New Roman" w:cs="Times New Roman"/>
          <w:sz w:val="28"/>
          <w:szCs w:val="28"/>
          <w:lang w:eastAsia="en-US"/>
        </w:rPr>
        <w:t>Челно-Вершинский</w:t>
      </w:r>
      <w:proofErr w:type="spellEnd"/>
      <w:r w:rsidRPr="00722DB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Самарской области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от 27.12.1989г </w:t>
      </w:r>
      <w:r w:rsidR="0088509C" w:rsidRPr="00C47106">
        <w:rPr>
          <w:rFonts w:ascii="Times New Roman" w:hAnsi="Times New Roman" w:cs="Times New Roman"/>
          <w:sz w:val="28"/>
          <w:szCs w:val="28"/>
        </w:rPr>
        <w:t xml:space="preserve">муниципальной программы «Благоустройство  сельского поселения </w:t>
      </w:r>
      <w:proofErr w:type="spellStart"/>
      <w:r w:rsidR="0088509C" w:rsidRPr="00C47106">
        <w:rPr>
          <w:rFonts w:ascii="Times New Roman" w:hAnsi="Times New Roman" w:cs="Times New Roman"/>
          <w:sz w:val="28"/>
          <w:szCs w:val="28"/>
        </w:rPr>
        <w:t>Девлезеркино</w:t>
      </w:r>
      <w:proofErr w:type="spellEnd"/>
      <w:r w:rsidR="0088509C" w:rsidRPr="00C47106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proofErr w:type="spellStart"/>
      <w:r w:rsidR="0088509C" w:rsidRPr="00C47106">
        <w:rPr>
          <w:rFonts w:ascii="Times New Roman" w:hAnsi="Times New Roman" w:cs="Times New Roman"/>
          <w:sz w:val="28"/>
          <w:szCs w:val="28"/>
        </w:rPr>
        <w:t>Челно-Вершинский</w:t>
      </w:r>
      <w:proofErr w:type="spellEnd"/>
      <w:r w:rsidR="0088509C" w:rsidRPr="00C47106">
        <w:rPr>
          <w:rFonts w:ascii="Times New Roman" w:hAnsi="Times New Roman" w:cs="Times New Roman"/>
          <w:sz w:val="28"/>
          <w:szCs w:val="28"/>
        </w:rPr>
        <w:t xml:space="preserve"> Самарской области</w:t>
      </w:r>
      <w:r w:rsidR="003B17CA">
        <w:rPr>
          <w:rFonts w:ascii="Times New Roman" w:hAnsi="Times New Roman" w:cs="Times New Roman"/>
          <w:sz w:val="28"/>
          <w:szCs w:val="28"/>
        </w:rPr>
        <w:t xml:space="preserve"> на 2022-2026 годы</w:t>
      </w:r>
      <w:r w:rsidR="0088509C">
        <w:rPr>
          <w:rFonts w:ascii="Times New Roman" w:hAnsi="Times New Roman" w:cs="Times New Roman"/>
          <w:sz w:val="28"/>
          <w:szCs w:val="28"/>
        </w:rPr>
        <w:t>»</w:t>
      </w:r>
    </w:p>
    <w:p w:rsidR="0088509C" w:rsidRDefault="0088509C" w:rsidP="00796B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509C" w:rsidRDefault="0088509C" w:rsidP="000643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руководствуясь Уставом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Девлезеркино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Челно-Вершинский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Самарской области, с целью совершенствования системы комплексного благоустройства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Девлезеркино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создания комфортных условий проживания и отдыха населения, администрация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Девлезеркино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Челно-Вершинский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Самарской области. </w:t>
      </w:r>
    </w:p>
    <w:p w:rsidR="0088509C" w:rsidRDefault="0088509C" w:rsidP="0006430A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8509C" w:rsidRDefault="0088509C" w:rsidP="00796B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ПОСТАНОВЛЯЕТ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8509C" w:rsidRDefault="0088509C" w:rsidP="00796B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8509C" w:rsidRDefault="00867280" w:rsidP="0006430A">
      <w:pPr>
        <w:ind w:left="1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Внести </w:t>
      </w:r>
      <w:r w:rsidRPr="00867280">
        <w:rPr>
          <w:rFonts w:ascii="Times New Roman" w:eastAsia="Calibri" w:hAnsi="Times New Roman" w:cs="Times New Roman"/>
          <w:sz w:val="28"/>
          <w:szCs w:val="28"/>
          <w:lang w:eastAsia="en-US"/>
        </w:rPr>
        <w:t>изменени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я</w:t>
      </w:r>
      <w:r w:rsidRPr="0086728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постановление администрации сельского поселения </w:t>
      </w:r>
      <w:proofErr w:type="spellStart"/>
      <w:r w:rsidRPr="00867280">
        <w:rPr>
          <w:rFonts w:ascii="Times New Roman" w:eastAsia="Calibri" w:hAnsi="Times New Roman" w:cs="Times New Roman"/>
          <w:sz w:val="28"/>
          <w:szCs w:val="28"/>
          <w:lang w:eastAsia="en-US"/>
        </w:rPr>
        <w:t>Девлезеркино</w:t>
      </w:r>
      <w:proofErr w:type="spellEnd"/>
      <w:r w:rsidRPr="0086728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муниципального района </w:t>
      </w:r>
      <w:proofErr w:type="spellStart"/>
      <w:r w:rsidRPr="00867280">
        <w:rPr>
          <w:rFonts w:ascii="Times New Roman" w:eastAsia="Calibri" w:hAnsi="Times New Roman" w:cs="Times New Roman"/>
          <w:sz w:val="28"/>
          <w:szCs w:val="28"/>
          <w:lang w:eastAsia="en-US"/>
        </w:rPr>
        <w:t>Челно-Вершинский</w:t>
      </w:r>
      <w:proofErr w:type="spellEnd"/>
      <w:r w:rsidRPr="0086728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Самарской области от 27.12.1989г муниципальной программы «Благоустройство  сельского поселения </w:t>
      </w:r>
      <w:proofErr w:type="spellStart"/>
      <w:r w:rsidRPr="00867280">
        <w:rPr>
          <w:rFonts w:ascii="Times New Roman" w:eastAsia="Calibri" w:hAnsi="Times New Roman" w:cs="Times New Roman"/>
          <w:sz w:val="28"/>
          <w:szCs w:val="28"/>
          <w:lang w:eastAsia="en-US"/>
        </w:rPr>
        <w:t>Девлезеркино</w:t>
      </w:r>
      <w:proofErr w:type="spellEnd"/>
      <w:r w:rsidRPr="0086728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муниципального района </w:t>
      </w:r>
      <w:proofErr w:type="spellStart"/>
      <w:r w:rsidRPr="00867280">
        <w:rPr>
          <w:rFonts w:ascii="Times New Roman" w:eastAsia="Calibri" w:hAnsi="Times New Roman" w:cs="Times New Roman"/>
          <w:sz w:val="28"/>
          <w:szCs w:val="28"/>
          <w:lang w:eastAsia="en-US"/>
        </w:rPr>
        <w:t>Челно-Вершинский</w:t>
      </w:r>
      <w:proofErr w:type="spellEnd"/>
      <w:r w:rsidRPr="0086728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Самарской области на 2022-2026 годы</w:t>
      </w:r>
      <w:r w:rsidR="0088509C">
        <w:rPr>
          <w:rFonts w:ascii="Times New Roman" w:hAnsi="Times New Roman" w:cs="Times New Roman"/>
          <w:sz w:val="28"/>
          <w:szCs w:val="28"/>
        </w:rPr>
        <w:t>. Приложение к постановлению изложить в новой редакции  (приложение).</w:t>
      </w:r>
    </w:p>
    <w:p w:rsidR="00885C38" w:rsidRDefault="0088509C" w:rsidP="0006430A">
      <w:pPr>
        <w:ind w:left="1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Опубликовать настоящее постановление в газете  «Официальный вестник» и разместить на сайте администрации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Девлезеркино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сети Интернет.</w:t>
      </w:r>
    </w:p>
    <w:p w:rsidR="0088509C" w:rsidRPr="002A2023" w:rsidRDefault="0088509C" w:rsidP="0079730B">
      <w:pPr>
        <w:shd w:val="clear" w:color="auto" w:fill="FFFFFF"/>
        <w:spacing w:after="0" w:line="240" w:lineRule="auto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Глава сельского поселения                                    </w:t>
      </w:r>
      <w:r w:rsidR="00A9277D">
        <w:rPr>
          <w:rFonts w:ascii="Times New Roman" w:hAnsi="Times New Roman" w:cs="Times New Roman"/>
          <w:color w:val="000000"/>
          <w:sz w:val="28"/>
          <w:szCs w:val="28"/>
        </w:rPr>
        <w:t>Е.А.Абанькова</w:t>
      </w:r>
    </w:p>
    <w:p w:rsidR="00885C38" w:rsidRDefault="00885C38"/>
    <w:p w:rsidR="0088509C" w:rsidRDefault="0088509C" w:rsidP="003E5809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Приложение №1</w:t>
      </w:r>
    </w:p>
    <w:p w:rsidR="0088509C" w:rsidRDefault="0088509C" w:rsidP="003E5809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 постановлению Администрации</w:t>
      </w:r>
    </w:p>
    <w:p w:rsidR="0088509C" w:rsidRDefault="0088509C" w:rsidP="003E5809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сельского поселения </w:t>
      </w:r>
      <w:proofErr w:type="spellStart"/>
      <w:r>
        <w:rPr>
          <w:rFonts w:ascii="Times New Roman" w:hAnsi="Times New Roman" w:cs="Times New Roman"/>
          <w:sz w:val="20"/>
          <w:szCs w:val="20"/>
        </w:rPr>
        <w:t>Девлезеркино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муниципального района</w:t>
      </w:r>
    </w:p>
    <w:p w:rsidR="0088509C" w:rsidRDefault="0088509C" w:rsidP="003E5809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Челно-Вершинский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Самарской области</w:t>
      </w:r>
    </w:p>
    <w:p w:rsidR="0088509C" w:rsidRDefault="0088509C" w:rsidP="003E5809">
      <w:pPr>
        <w:jc w:val="right"/>
        <w:rPr>
          <w:rFonts w:ascii="Times New Roman" w:hAnsi="Times New Roman" w:cs="Times New Roman"/>
          <w:i/>
          <w:iCs/>
        </w:rPr>
      </w:pPr>
    </w:p>
    <w:p w:rsidR="0088509C" w:rsidRDefault="0088509C" w:rsidP="003E580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8509C" w:rsidRDefault="0088509C" w:rsidP="003E580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МУНИЦИПАЛЬНАЯ  ПРОГРАММА</w:t>
      </w:r>
    </w:p>
    <w:p w:rsidR="0088509C" w:rsidRDefault="0088509C" w:rsidP="003E5809">
      <w:pPr>
        <w:spacing w:after="1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БЛАГОУСТРОЙСТВО </w:t>
      </w:r>
    </w:p>
    <w:p w:rsidR="0088509C" w:rsidRDefault="0088509C" w:rsidP="003E5809">
      <w:pPr>
        <w:spacing w:after="1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 ДЕВЛЕЗЕРКИНО </w:t>
      </w:r>
    </w:p>
    <w:p w:rsidR="0088509C" w:rsidRDefault="0088509C" w:rsidP="003E5809">
      <w:pPr>
        <w:spacing w:after="1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МУНИЦИПАЛЬНОГО РАЙОНА ЧЕЛНО-ВЕРШИНСКИЙ</w:t>
      </w:r>
    </w:p>
    <w:p w:rsidR="0088509C" w:rsidRDefault="0088509C" w:rsidP="003E5809">
      <w:pPr>
        <w:spacing w:after="1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САМАРСКОЙ ОБЛАСТИ </w:t>
      </w:r>
      <w:r w:rsidR="003B17CA">
        <w:rPr>
          <w:rFonts w:ascii="Times New Roman" w:hAnsi="Times New Roman" w:cs="Times New Roman"/>
          <w:b/>
          <w:bCs/>
          <w:sz w:val="28"/>
          <w:szCs w:val="28"/>
        </w:rPr>
        <w:t>НА 2022-2026 ГОДЫ»</w:t>
      </w:r>
    </w:p>
    <w:p w:rsidR="0088509C" w:rsidRDefault="0088509C" w:rsidP="003E580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8509C" w:rsidRDefault="0088509C" w:rsidP="003E58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ПАСПОРТ МУНИЦИПАЛЬНОЙ ПРОГРАММЫ</w:t>
      </w:r>
    </w:p>
    <w:p w:rsidR="0088509C" w:rsidRDefault="0088509C" w:rsidP="003E5809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0" w:type="auto"/>
        <w:tblInd w:w="-106" w:type="dxa"/>
        <w:tblLayout w:type="fixed"/>
        <w:tblLook w:val="00A0" w:firstRow="1" w:lastRow="0" w:firstColumn="1" w:lastColumn="0" w:noHBand="0" w:noVBand="0"/>
      </w:tblPr>
      <w:tblGrid>
        <w:gridCol w:w="1965"/>
        <w:gridCol w:w="7656"/>
      </w:tblGrid>
      <w:tr w:rsidR="0088509C" w:rsidRPr="008C6E30"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09C" w:rsidRPr="008C6E30" w:rsidRDefault="0088509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E30"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09C" w:rsidRPr="008C6E30" w:rsidRDefault="0088509C" w:rsidP="00B56B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6E30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 программа «Благоустройство сельского поселения </w:t>
            </w:r>
            <w:proofErr w:type="spellStart"/>
            <w:r w:rsidRPr="008C6E30">
              <w:rPr>
                <w:rFonts w:ascii="Times New Roman" w:hAnsi="Times New Roman" w:cs="Times New Roman"/>
                <w:sz w:val="28"/>
                <w:szCs w:val="28"/>
              </w:rPr>
              <w:t>Девлезеркино</w:t>
            </w:r>
            <w:proofErr w:type="spellEnd"/>
            <w:r w:rsidRPr="008C6E30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</w:t>
            </w:r>
            <w:proofErr w:type="spellStart"/>
            <w:r w:rsidRPr="008C6E30">
              <w:rPr>
                <w:rFonts w:ascii="Times New Roman" w:hAnsi="Times New Roman" w:cs="Times New Roman"/>
                <w:sz w:val="28"/>
                <w:szCs w:val="28"/>
              </w:rPr>
              <w:t>Челно-Вершинский</w:t>
            </w:r>
            <w:proofErr w:type="spellEnd"/>
            <w:r w:rsidRPr="008C6E30">
              <w:rPr>
                <w:rFonts w:ascii="Times New Roman" w:hAnsi="Times New Roman" w:cs="Times New Roman"/>
                <w:sz w:val="28"/>
                <w:szCs w:val="28"/>
              </w:rPr>
              <w:t xml:space="preserve"> Самарской области</w:t>
            </w:r>
            <w:r w:rsidR="003B17CA">
              <w:rPr>
                <w:rFonts w:ascii="Times New Roman" w:hAnsi="Times New Roman" w:cs="Times New Roman"/>
                <w:sz w:val="28"/>
                <w:szCs w:val="28"/>
              </w:rPr>
              <w:t xml:space="preserve"> на 2022-2026 годы</w:t>
            </w:r>
            <w:proofErr w:type="gramStart"/>
            <w:r w:rsidRPr="008C6E30">
              <w:rPr>
                <w:rFonts w:ascii="Times New Roman" w:hAnsi="Times New Roman" w:cs="Times New Roman"/>
                <w:sz w:val="28"/>
                <w:szCs w:val="28"/>
              </w:rPr>
              <w:t>»(</w:t>
            </w:r>
            <w:proofErr w:type="gramEnd"/>
            <w:r w:rsidRPr="008C6E30">
              <w:rPr>
                <w:rFonts w:ascii="Times New Roman" w:hAnsi="Times New Roman" w:cs="Times New Roman"/>
                <w:sz w:val="28"/>
                <w:szCs w:val="28"/>
              </w:rPr>
              <w:t>далее Программа)</w:t>
            </w:r>
          </w:p>
        </w:tc>
      </w:tr>
      <w:tr w:rsidR="0088509C" w:rsidRPr="008C6E30"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09C" w:rsidRPr="008C6E30" w:rsidRDefault="0088509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E30">
              <w:rPr>
                <w:rFonts w:ascii="Times New Roman" w:hAnsi="Times New Roman" w:cs="Times New Roman"/>
                <w:sz w:val="28"/>
                <w:szCs w:val="28"/>
              </w:rPr>
              <w:t xml:space="preserve">Заказчик программы 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09C" w:rsidRPr="008C6E30" w:rsidRDefault="0088509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6E30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сельского поселения </w:t>
            </w:r>
            <w:proofErr w:type="spellStart"/>
            <w:r w:rsidRPr="008C6E30">
              <w:rPr>
                <w:rFonts w:ascii="Times New Roman" w:hAnsi="Times New Roman" w:cs="Times New Roman"/>
                <w:sz w:val="28"/>
                <w:szCs w:val="28"/>
              </w:rPr>
              <w:t>Девлезеркино</w:t>
            </w:r>
            <w:proofErr w:type="spellEnd"/>
            <w:r w:rsidRPr="008C6E30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</w:t>
            </w:r>
            <w:proofErr w:type="spellStart"/>
            <w:r w:rsidRPr="008C6E30">
              <w:rPr>
                <w:rFonts w:ascii="Times New Roman" w:hAnsi="Times New Roman" w:cs="Times New Roman"/>
                <w:sz w:val="28"/>
                <w:szCs w:val="28"/>
              </w:rPr>
              <w:t>Челно-Вершинский</w:t>
            </w:r>
            <w:proofErr w:type="spellEnd"/>
            <w:r w:rsidRPr="008C6E30">
              <w:rPr>
                <w:rFonts w:ascii="Times New Roman" w:hAnsi="Times New Roman" w:cs="Times New Roman"/>
                <w:sz w:val="28"/>
                <w:szCs w:val="28"/>
              </w:rPr>
              <w:t xml:space="preserve"> Самарской области</w:t>
            </w:r>
          </w:p>
        </w:tc>
      </w:tr>
      <w:tr w:rsidR="0088509C" w:rsidRPr="008C6E30"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09C" w:rsidRPr="008C6E30" w:rsidRDefault="0088509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E30">
              <w:rPr>
                <w:rFonts w:ascii="Times New Roman" w:hAnsi="Times New Roman" w:cs="Times New Roman"/>
                <w:sz w:val="28"/>
                <w:szCs w:val="28"/>
              </w:rPr>
              <w:t>Разработчик программы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09C" w:rsidRPr="008C6E30" w:rsidRDefault="0088509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6E30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сельского поселения </w:t>
            </w:r>
            <w:proofErr w:type="spellStart"/>
            <w:r w:rsidRPr="008C6E30">
              <w:rPr>
                <w:rFonts w:ascii="Times New Roman" w:hAnsi="Times New Roman" w:cs="Times New Roman"/>
                <w:sz w:val="28"/>
                <w:szCs w:val="28"/>
              </w:rPr>
              <w:t>Девлезеркино</w:t>
            </w:r>
            <w:proofErr w:type="spellEnd"/>
            <w:r w:rsidRPr="008C6E30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</w:t>
            </w:r>
            <w:proofErr w:type="spellStart"/>
            <w:r w:rsidRPr="008C6E30">
              <w:rPr>
                <w:rFonts w:ascii="Times New Roman" w:hAnsi="Times New Roman" w:cs="Times New Roman"/>
                <w:sz w:val="28"/>
                <w:szCs w:val="28"/>
              </w:rPr>
              <w:t>Челно-Вершинский</w:t>
            </w:r>
            <w:proofErr w:type="spellEnd"/>
            <w:r w:rsidRPr="008C6E30">
              <w:rPr>
                <w:rFonts w:ascii="Times New Roman" w:hAnsi="Times New Roman" w:cs="Times New Roman"/>
                <w:sz w:val="28"/>
                <w:szCs w:val="28"/>
              </w:rPr>
              <w:t xml:space="preserve"> Самарской области</w:t>
            </w:r>
          </w:p>
        </w:tc>
      </w:tr>
      <w:tr w:rsidR="0088509C" w:rsidRPr="008C6E30"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09C" w:rsidRPr="008C6E30" w:rsidRDefault="0088509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E30">
              <w:rPr>
                <w:rFonts w:ascii="Times New Roman" w:hAnsi="Times New Roman" w:cs="Times New Roman"/>
                <w:sz w:val="28"/>
                <w:szCs w:val="28"/>
              </w:rPr>
              <w:t>Исполнитель программы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09C" w:rsidRPr="008C6E30" w:rsidRDefault="0088509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6E30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сельского поселения </w:t>
            </w:r>
            <w:proofErr w:type="spellStart"/>
            <w:r w:rsidRPr="008C6E30">
              <w:rPr>
                <w:rFonts w:ascii="Times New Roman" w:hAnsi="Times New Roman" w:cs="Times New Roman"/>
                <w:sz w:val="28"/>
                <w:szCs w:val="28"/>
              </w:rPr>
              <w:t>Девлезеркино</w:t>
            </w:r>
            <w:proofErr w:type="spellEnd"/>
            <w:r w:rsidRPr="008C6E30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</w:t>
            </w:r>
            <w:proofErr w:type="spellStart"/>
            <w:r w:rsidRPr="008C6E30">
              <w:rPr>
                <w:rFonts w:ascii="Times New Roman" w:hAnsi="Times New Roman" w:cs="Times New Roman"/>
                <w:sz w:val="28"/>
                <w:szCs w:val="28"/>
              </w:rPr>
              <w:t>Челно-Вершинский</w:t>
            </w:r>
            <w:proofErr w:type="spellEnd"/>
            <w:r w:rsidRPr="008C6E30">
              <w:rPr>
                <w:rFonts w:ascii="Times New Roman" w:hAnsi="Times New Roman" w:cs="Times New Roman"/>
                <w:sz w:val="28"/>
                <w:szCs w:val="28"/>
              </w:rPr>
              <w:t xml:space="preserve"> Самарской области</w:t>
            </w:r>
          </w:p>
        </w:tc>
      </w:tr>
      <w:tr w:rsidR="0088509C" w:rsidRPr="008C6E30"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09C" w:rsidRPr="008C6E30" w:rsidRDefault="0088509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E30">
              <w:rPr>
                <w:rFonts w:ascii="Times New Roman" w:hAnsi="Times New Roman" w:cs="Times New Roman"/>
                <w:sz w:val="28"/>
                <w:szCs w:val="28"/>
              </w:rPr>
              <w:t>Основная цель Программы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09C" w:rsidRPr="008C6E30" w:rsidRDefault="0088509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6E30">
              <w:rPr>
                <w:rFonts w:ascii="Times New Roman" w:hAnsi="Times New Roman" w:cs="Times New Roman"/>
                <w:sz w:val="28"/>
                <w:szCs w:val="28"/>
              </w:rPr>
              <w:t xml:space="preserve">Комплексное решение проблем благоустройства, обеспечение и улучшение внешнего вида территории сельского поселения </w:t>
            </w:r>
            <w:proofErr w:type="spellStart"/>
            <w:r w:rsidRPr="008C6E30">
              <w:rPr>
                <w:rFonts w:ascii="Times New Roman" w:hAnsi="Times New Roman" w:cs="Times New Roman"/>
                <w:sz w:val="28"/>
                <w:szCs w:val="28"/>
              </w:rPr>
              <w:t>Девлезеркино</w:t>
            </w:r>
            <w:proofErr w:type="spellEnd"/>
            <w:r w:rsidRPr="008C6E30">
              <w:rPr>
                <w:rFonts w:ascii="Times New Roman" w:hAnsi="Times New Roman" w:cs="Times New Roman"/>
                <w:sz w:val="28"/>
                <w:szCs w:val="28"/>
              </w:rPr>
              <w:t>, способствующего комфортной жизнедеятельности, создание комфортных условий проживания и отдыха населения.</w:t>
            </w:r>
          </w:p>
        </w:tc>
      </w:tr>
      <w:tr w:rsidR="0088509C" w:rsidRPr="008C6E30"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09C" w:rsidRPr="008C6E30" w:rsidRDefault="0088509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E30">
              <w:rPr>
                <w:rFonts w:ascii="Times New Roman" w:hAnsi="Times New Roman" w:cs="Times New Roman"/>
                <w:sz w:val="28"/>
                <w:szCs w:val="28"/>
              </w:rPr>
              <w:t>Задачи Программы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09C" w:rsidRPr="008C6E30" w:rsidRDefault="0088509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6E30">
              <w:rPr>
                <w:rFonts w:ascii="Times New Roman" w:hAnsi="Times New Roman" w:cs="Times New Roman"/>
                <w:sz w:val="28"/>
                <w:szCs w:val="28"/>
              </w:rPr>
              <w:t>- Организация взаимодействия между предприятиями, организациями и учреждениями при решении вопросов благоустройства сельского поселения;</w:t>
            </w:r>
          </w:p>
          <w:p w:rsidR="0088509C" w:rsidRPr="008C6E30" w:rsidRDefault="008850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6E30">
              <w:rPr>
                <w:rFonts w:ascii="Times New Roman" w:hAnsi="Times New Roman" w:cs="Times New Roman"/>
                <w:sz w:val="28"/>
                <w:szCs w:val="28"/>
              </w:rPr>
              <w:t>- Приведение в качественное состояние элементов благоустройства населенных пунктов;</w:t>
            </w:r>
          </w:p>
          <w:p w:rsidR="0088509C" w:rsidRPr="008C6E30" w:rsidRDefault="008850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6E30">
              <w:rPr>
                <w:rFonts w:ascii="Times New Roman" w:hAnsi="Times New Roman" w:cs="Times New Roman"/>
                <w:sz w:val="28"/>
                <w:szCs w:val="28"/>
              </w:rPr>
              <w:t>- Привлечение жителей к участию в решении проблем благоустройства населенных пунктов.</w:t>
            </w:r>
          </w:p>
        </w:tc>
      </w:tr>
      <w:tr w:rsidR="0088509C" w:rsidRPr="008C6E30"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09C" w:rsidRPr="008C6E30" w:rsidRDefault="0088509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E30">
              <w:rPr>
                <w:rFonts w:ascii="Times New Roman" w:hAnsi="Times New Roman" w:cs="Times New Roman"/>
                <w:sz w:val="28"/>
                <w:szCs w:val="28"/>
              </w:rPr>
              <w:t xml:space="preserve">Сроки и этапы  реализации </w:t>
            </w:r>
            <w:r w:rsidRPr="008C6E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Программы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09C" w:rsidRPr="008C6E30" w:rsidRDefault="0088509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509C" w:rsidRPr="008C6E30" w:rsidRDefault="0088509C" w:rsidP="003458A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6E30">
              <w:rPr>
                <w:rFonts w:ascii="Times New Roman" w:hAnsi="Times New Roman" w:cs="Times New Roman"/>
                <w:sz w:val="28"/>
                <w:szCs w:val="28"/>
              </w:rPr>
              <w:t>Программа реализуется в 1 этап с 20</w:t>
            </w:r>
            <w:r w:rsidR="003458A8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8C6E30">
              <w:rPr>
                <w:rFonts w:ascii="Times New Roman" w:hAnsi="Times New Roman" w:cs="Times New Roman"/>
                <w:sz w:val="28"/>
                <w:szCs w:val="28"/>
              </w:rPr>
              <w:t xml:space="preserve"> по 202</w:t>
            </w:r>
            <w:r w:rsidR="003458A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8C6E30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88509C" w:rsidRPr="008C6E30"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09C" w:rsidRPr="008C6E30" w:rsidRDefault="0088509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E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Источник финансирования Программы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09C" w:rsidRPr="008C6E30" w:rsidRDefault="0088509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6E30">
              <w:rPr>
                <w:rFonts w:ascii="Times New Roman" w:hAnsi="Times New Roman" w:cs="Times New Roman"/>
                <w:sz w:val="28"/>
                <w:szCs w:val="28"/>
              </w:rPr>
              <w:t xml:space="preserve"> Средства бюджета сельского поселения </w:t>
            </w:r>
            <w:proofErr w:type="spellStart"/>
            <w:r w:rsidRPr="008C6E30">
              <w:rPr>
                <w:rFonts w:ascii="Times New Roman" w:hAnsi="Times New Roman" w:cs="Times New Roman"/>
                <w:sz w:val="28"/>
                <w:szCs w:val="28"/>
              </w:rPr>
              <w:t>Девлезеркино</w:t>
            </w:r>
            <w:proofErr w:type="spellEnd"/>
            <w:r w:rsidRPr="008C6E30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</w:t>
            </w:r>
            <w:proofErr w:type="spellStart"/>
            <w:r w:rsidRPr="008C6E30">
              <w:rPr>
                <w:rFonts w:ascii="Times New Roman" w:hAnsi="Times New Roman" w:cs="Times New Roman"/>
                <w:sz w:val="28"/>
                <w:szCs w:val="28"/>
              </w:rPr>
              <w:t>Челно-Вершинский</w:t>
            </w:r>
            <w:proofErr w:type="spellEnd"/>
            <w:r w:rsidRPr="008C6E30">
              <w:rPr>
                <w:rFonts w:ascii="Times New Roman" w:hAnsi="Times New Roman" w:cs="Times New Roman"/>
                <w:sz w:val="28"/>
                <w:szCs w:val="28"/>
              </w:rPr>
              <w:t xml:space="preserve"> Самарской области</w:t>
            </w:r>
          </w:p>
        </w:tc>
      </w:tr>
      <w:tr w:rsidR="0088509C" w:rsidRPr="008C6E30"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09C" w:rsidRPr="008C6E30" w:rsidRDefault="0088509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E30">
              <w:rPr>
                <w:rFonts w:ascii="Times New Roman" w:hAnsi="Times New Roman" w:cs="Times New Roman"/>
                <w:sz w:val="28"/>
                <w:szCs w:val="28"/>
              </w:rPr>
              <w:t xml:space="preserve">Объем </w:t>
            </w:r>
            <w:proofErr w:type="spellStart"/>
            <w:proofErr w:type="gramStart"/>
            <w:r w:rsidRPr="008C6E30">
              <w:rPr>
                <w:rFonts w:ascii="Times New Roman" w:hAnsi="Times New Roman" w:cs="Times New Roman"/>
                <w:sz w:val="28"/>
                <w:szCs w:val="28"/>
              </w:rPr>
              <w:t>финансирова-ния</w:t>
            </w:r>
            <w:proofErr w:type="spellEnd"/>
            <w:proofErr w:type="gramEnd"/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09C" w:rsidRPr="008C6E30" w:rsidRDefault="0088509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6E30">
              <w:rPr>
                <w:rFonts w:ascii="Times New Roman" w:hAnsi="Times New Roman" w:cs="Times New Roman"/>
                <w:sz w:val="28"/>
                <w:szCs w:val="28"/>
              </w:rPr>
              <w:t>Общий объем финансирования за счет средств бюджета</w:t>
            </w:r>
            <w:r w:rsidR="006958B8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  <w:r w:rsidRPr="008C6E30">
              <w:rPr>
                <w:rFonts w:ascii="Times New Roman" w:hAnsi="Times New Roman" w:cs="Times New Roman"/>
                <w:sz w:val="28"/>
                <w:szCs w:val="28"/>
              </w:rPr>
              <w:t xml:space="preserve"> составляет </w:t>
            </w:r>
            <w:r w:rsidR="0075618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C1628A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8D541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C1628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8C6E30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числе:</w:t>
            </w:r>
          </w:p>
          <w:p w:rsidR="0088509C" w:rsidRPr="008C6E30" w:rsidRDefault="008850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6E3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885C3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458A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8C6E30"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  <w:r w:rsidR="00E25FBF">
              <w:rPr>
                <w:rFonts w:ascii="Times New Roman" w:hAnsi="Times New Roman" w:cs="Times New Roman"/>
                <w:sz w:val="28"/>
                <w:szCs w:val="28"/>
              </w:rPr>
              <w:t>431,5</w:t>
            </w:r>
            <w:r w:rsidRPr="008C6E30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:rsidR="0088509C" w:rsidRPr="008C6E30" w:rsidRDefault="008850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6E3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885C3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458A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8C6E30"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  <w:r w:rsidR="0075618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1628A">
              <w:rPr>
                <w:rFonts w:ascii="Times New Roman" w:hAnsi="Times New Roman" w:cs="Times New Roman"/>
                <w:sz w:val="28"/>
                <w:szCs w:val="28"/>
              </w:rPr>
              <w:t>19,6</w:t>
            </w:r>
            <w:r w:rsidRPr="008C6E30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:rsidR="0088509C" w:rsidRPr="008C6E30" w:rsidRDefault="008850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6E30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3458A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8C6E30"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  <w:r w:rsidR="00C1628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458A8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="00BB54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C6E30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</w:p>
          <w:p w:rsidR="0088509C" w:rsidRDefault="0088509C" w:rsidP="00885C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6E30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3B17C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8C6E30"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  <w:r w:rsidR="00C1628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458A8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8C6E30">
              <w:rPr>
                <w:rFonts w:ascii="Times New Roman" w:hAnsi="Times New Roman" w:cs="Times New Roman"/>
                <w:sz w:val="28"/>
                <w:szCs w:val="28"/>
              </w:rPr>
              <w:t xml:space="preserve"> тыс.</w:t>
            </w:r>
            <w:r w:rsidR="00BB54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C6E30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</w:p>
          <w:p w:rsidR="00885C38" w:rsidRPr="008C6E30" w:rsidRDefault="00885C38" w:rsidP="00C162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3B17C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 w:rsidR="003458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1628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458A8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="003458A8" w:rsidRPr="008C6E30">
              <w:rPr>
                <w:rFonts w:ascii="Times New Roman" w:hAnsi="Times New Roman" w:cs="Times New Roman"/>
                <w:sz w:val="28"/>
                <w:szCs w:val="28"/>
              </w:rPr>
              <w:t xml:space="preserve"> тыс.</w:t>
            </w:r>
            <w:r w:rsidR="003458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458A8" w:rsidRPr="008C6E30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</w:p>
        </w:tc>
      </w:tr>
      <w:tr w:rsidR="0088509C" w:rsidRPr="008C6E30"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09C" w:rsidRPr="008C6E30" w:rsidRDefault="0088509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E30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</w:t>
            </w:r>
            <w:proofErr w:type="gramStart"/>
            <w:r w:rsidRPr="008C6E30">
              <w:rPr>
                <w:rFonts w:ascii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 w:rsidRPr="008C6E30">
              <w:rPr>
                <w:rFonts w:ascii="Times New Roman" w:hAnsi="Times New Roman" w:cs="Times New Roman"/>
                <w:sz w:val="28"/>
                <w:szCs w:val="28"/>
              </w:rPr>
              <w:t xml:space="preserve"> исполнением Программы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09C" w:rsidRPr="008C6E30" w:rsidRDefault="0088509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C6E30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8C6E30">
              <w:rPr>
                <w:rFonts w:ascii="Times New Roman" w:hAnsi="Times New Roman" w:cs="Times New Roman"/>
                <w:sz w:val="28"/>
                <w:szCs w:val="28"/>
              </w:rPr>
              <w:t xml:space="preserve"> реализацией муниципальной программы осуществляется Администрацией сельского поселения </w:t>
            </w:r>
            <w:proofErr w:type="spellStart"/>
            <w:r w:rsidRPr="008C6E30">
              <w:rPr>
                <w:rFonts w:ascii="Times New Roman" w:hAnsi="Times New Roman" w:cs="Times New Roman"/>
                <w:sz w:val="28"/>
                <w:szCs w:val="28"/>
              </w:rPr>
              <w:t>Девлезеркино</w:t>
            </w:r>
            <w:proofErr w:type="spellEnd"/>
            <w:r w:rsidRPr="008C6E30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</w:t>
            </w:r>
            <w:proofErr w:type="spellStart"/>
            <w:r w:rsidRPr="008C6E30">
              <w:rPr>
                <w:rFonts w:ascii="Times New Roman" w:hAnsi="Times New Roman" w:cs="Times New Roman"/>
                <w:sz w:val="28"/>
                <w:szCs w:val="28"/>
              </w:rPr>
              <w:t>Челно-Вершинский</w:t>
            </w:r>
            <w:proofErr w:type="spellEnd"/>
            <w:r w:rsidRPr="008C6E30">
              <w:rPr>
                <w:rFonts w:ascii="Times New Roman" w:hAnsi="Times New Roman" w:cs="Times New Roman"/>
                <w:sz w:val="28"/>
                <w:szCs w:val="28"/>
              </w:rPr>
              <w:t xml:space="preserve"> Самарской области</w:t>
            </w:r>
          </w:p>
        </w:tc>
      </w:tr>
      <w:tr w:rsidR="0088509C" w:rsidRPr="008C6E30"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09C" w:rsidRPr="008C6E30" w:rsidRDefault="0088509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E30">
              <w:rPr>
                <w:rFonts w:ascii="Times New Roman" w:hAnsi="Times New Roman" w:cs="Times New Roman"/>
                <w:sz w:val="28"/>
                <w:szCs w:val="28"/>
              </w:rPr>
              <w:t>Ожидаемые  конечные результаты  реализации Программы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09C" w:rsidRPr="008C6E30" w:rsidRDefault="0088509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6E30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уровня благоустройства территории сельского поселения </w:t>
            </w:r>
            <w:proofErr w:type="spellStart"/>
            <w:r w:rsidRPr="008C6E30">
              <w:rPr>
                <w:rFonts w:ascii="Times New Roman" w:hAnsi="Times New Roman" w:cs="Times New Roman"/>
                <w:sz w:val="28"/>
                <w:szCs w:val="28"/>
              </w:rPr>
              <w:t>Девлезеркино</w:t>
            </w:r>
            <w:proofErr w:type="spellEnd"/>
            <w:r w:rsidRPr="008C6E30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</w:t>
            </w:r>
            <w:proofErr w:type="spellStart"/>
            <w:r w:rsidRPr="008C6E30">
              <w:rPr>
                <w:rFonts w:ascii="Times New Roman" w:hAnsi="Times New Roman" w:cs="Times New Roman"/>
                <w:sz w:val="28"/>
                <w:szCs w:val="28"/>
              </w:rPr>
              <w:t>Челно-Вершинский</w:t>
            </w:r>
            <w:proofErr w:type="spellEnd"/>
            <w:r w:rsidRPr="008C6E3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8509C" w:rsidRPr="008C6E30" w:rsidRDefault="008850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6E30">
              <w:rPr>
                <w:rFonts w:ascii="Times New Roman" w:hAnsi="Times New Roman" w:cs="Times New Roman"/>
                <w:sz w:val="28"/>
                <w:szCs w:val="28"/>
              </w:rPr>
              <w:t>Развитие положительных тенденций в создании благоприятной среды жизнедеятельности;</w:t>
            </w:r>
          </w:p>
          <w:p w:rsidR="0088509C" w:rsidRPr="008C6E30" w:rsidRDefault="008850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6E30">
              <w:rPr>
                <w:rFonts w:ascii="Times New Roman" w:hAnsi="Times New Roman" w:cs="Times New Roman"/>
                <w:sz w:val="28"/>
                <w:szCs w:val="28"/>
              </w:rPr>
              <w:t>Повышение степени удовлетворенности населения уровнем благоустройства;</w:t>
            </w:r>
          </w:p>
          <w:p w:rsidR="0088509C" w:rsidRPr="008C6E30" w:rsidRDefault="008850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6E30">
              <w:rPr>
                <w:rFonts w:ascii="Times New Roman" w:hAnsi="Times New Roman" w:cs="Times New Roman"/>
                <w:sz w:val="28"/>
                <w:szCs w:val="28"/>
              </w:rPr>
              <w:t>Улучшение санитарного и экологического состояния населенных пунктов;</w:t>
            </w:r>
          </w:p>
          <w:p w:rsidR="0088509C" w:rsidRPr="008C6E30" w:rsidRDefault="008850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6E30">
              <w:rPr>
                <w:rFonts w:ascii="Times New Roman" w:hAnsi="Times New Roman" w:cs="Times New Roman"/>
                <w:sz w:val="28"/>
                <w:szCs w:val="28"/>
              </w:rPr>
              <w:t>Привлечение молодого поколения к участию по благоустройству населенных пунктов</w:t>
            </w:r>
          </w:p>
        </w:tc>
      </w:tr>
    </w:tbl>
    <w:p w:rsidR="0088509C" w:rsidRDefault="0088509C" w:rsidP="003E58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509C" w:rsidRDefault="0088509C" w:rsidP="003E580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Характеристика проблемы.</w:t>
      </w:r>
    </w:p>
    <w:p w:rsidR="0088509C" w:rsidRDefault="0088509C" w:rsidP="003E58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задач благоустройства населенных пунктов необходимо проводить программно-целевым методом.</w:t>
      </w:r>
    </w:p>
    <w:p w:rsidR="0088509C" w:rsidRDefault="0088509C" w:rsidP="003E58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Программа разработана на основании Федерального закона от 06.10.2003 года № 131-ФЗ «Об общих принципах организации местного самоуправления в Российской Федерации» и конкретизирует целевые критерии развития благоустройства 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Девлезеркино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муниципального района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Челно-Вершинский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20</w:t>
      </w:r>
      <w:r w:rsidR="003B17CA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 xml:space="preserve"> – 202</w:t>
      </w:r>
      <w:r w:rsidR="003B17CA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г.г.</w:t>
      </w:r>
    </w:p>
    <w:p w:rsidR="0088509C" w:rsidRDefault="0088509C" w:rsidP="003E58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Повышение уровня качества проживания граждан является необходимым условием для стабилизации и подъема экономики поселения.</w:t>
      </w:r>
    </w:p>
    <w:p w:rsidR="0088509C" w:rsidRDefault="0088509C" w:rsidP="003E58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Повышение уровня благоустройства территории стимулирует позитивные тенденции в социально-экономическом развитии муниципального образования и, как следствие, повышение качества жизни населения.</w:t>
      </w:r>
    </w:p>
    <w:p w:rsidR="0088509C" w:rsidRDefault="0088509C" w:rsidP="003E58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Имеющиеся объекты благоустройства, расположенные на территории поселения, не обеспечивают растущие потребности и не удовлетворяют </w:t>
      </w:r>
      <w:r>
        <w:rPr>
          <w:rFonts w:ascii="Times New Roman" w:hAnsi="Times New Roman" w:cs="Times New Roman"/>
          <w:sz w:val="28"/>
          <w:szCs w:val="28"/>
        </w:rPr>
        <w:lastRenderedPageBreak/>
        <w:t>современным требованиям, предъявляемым к их качеству, а уровень износа продолжает увеличиваться.</w:t>
      </w:r>
    </w:p>
    <w:p w:rsidR="0088509C" w:rsidRDefault="0088509C" w:rsidP="003E58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Финансово-</w:t>
      </w:r>
      <w:proofErr w:type="gramStart"/>
      <w:r>
        <w:rPr>
          <w:rFonts w:ascii="Times New Roman" w:hAnsi="Times New Roman" w:cs="Times New Roman"/>
          <w:sz w:val="28"/>
          <w:szCs w:val="28"/>
        </w:rPr>
        <w:t>экономические механизмы</w:t>
      </w:r>
      <w:proofErr w:type="gramEnd"/>
      <w:r>
        <w:rPr>
          <w:rFonts w:ascii="Times New Roman" w:hAnsi="Times New Roman" w:cs="Times New Roman"/>
          <w:sz w:val="28"/>
          <w:szCs w:val="28"/>
        </w:rPr>
        <w:t>, обеспечивающие восстановление, ремонт существующих объектов благоустройства, недостаточно эффективны, так как решение проблемы требует комплексного подхода.</w:t>
      </w:r>
    </w:p>
    <w:p w:rsidR="0088509C" w:rsidRDefault="0088509C" w:rsidP="003E58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Отрицательные тенденции в динамике изменения уровня благоустройства территории обусловлены снижением уровня общей культуры населения, выражающимся в отсутствии бережливого отношения к объектам муниципальной собственности.</w:t>
      </w:r>
    </w:p>
    <w:p w:rsidR="0088509C" w:rsidRDefault="0088509C" w:rsidP="003E58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Программа полностью соответствует приоритетам социально-экономического развития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Девлезеркино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среднесрочную перспективу. Реализация программы направлена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88509C" w:rsidRDefault="0088509C" w:rsidP="003E58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создание условий для улучшения качества жизни населения;</w:t>
      </w:r>
    </w:p>
    <w:p w:rsidR="0088509C" w:rsidRDefault="0088509C" w:rsidP="003E58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осуществление мероприятий по обеспечению безопасности жизнедеятельности и сохранения окружающей среды.</w:t>
      </w:r>
    </w:p>
    <w:p w:rsidR="0088509C" w:rsidRDefault="0088509C" w:rsidP="003E58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Одной из проблем благоустройства населенных пунктов является негативное отношение жителей к элементам благоустройства: разрушаются и разрисовываются фасады зданий, создаются несанкционированные свалки мусора.</w:t>
      </w:r>
    </w:p>
    <w:p w:rsidR="0088509C" w:rsidRDefault="0088509C" w:rsidP="003E58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Анализ показывает, что проблема заключается в низком уровне культуры поведения жителей населенных пунктов, в небрежном отношении к окружающим элементам благоустройства.</w:t>
      </w:r>
    </w:p>
    <w:p w:rsidR="0088509C" w:rsidRDefault="0088509C" w:rsidP="003E58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Решением данной проблемы является организация и ежегодное проведение конкурса «Лучший дом, двор». Жители дворов, домов, принимавшие участие в благоустройстве, будут принимать участие в обеспечении сохранности объектов благоустройства.</w:t>
      </w:r>
    </w:p>
    <w:p w:rsidR="0088509C" w:rsidRDefault="0088509C" w:rsidP="003E58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течени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3B17CA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3B17CA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годов необходимо организовать и провести:</w:t>
      </w:r>
    </w:p>
    <w:p w:rsidR="0088509C" w:rsidRDefault="0088509C" w:rsidP="003E58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смотры – конкурсы, направленные на благоустройство муниципального образования: «За лучшее проведение работ по благоустройству, санитарному содержанию прилегающих территорий» с привлечением предприятий, организаций и учреждений;</w:t>
      </w:r>
    </w:p>
    <w:p w:rsidR="0088509C" w:rsidRDefault="0088509C" w:rsidP="003E58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различные конкурсы, направленные на озеленение дворов, улиц.</w:t>
      </w:r>
    </w:p>
    <w:p w:rsidR="0088509C" w:rsidRDefault="0088509C" w:rsidP="003E58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Проведение данных конкурсов призвано повышать культуру поведения жителей, прививать бережное отношение к элементам благоустройства, привлекать жителей к участию в работах по благоустройству, санитарному содержанию прилегающих территорий.</w:t>
      </w:r>
    </w:p>
    <w:p w:rsidR="0088509C" w:rsidRDefault="0088509C" w:rsidP="003E580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Цели и задачи программы.</w:t>
      </w:r>
    </w:p>
    <w:p w:rsidR="0088509C" w:rsidRDefault="0088509C" w:rsidP="003E58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Основной целью программы является комплексное решение проблем благоустройства по улучшению санитарного и эстетического вида территории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Девлезеркино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повышению комфортности граждан, озеленению территории поселения, улучшения экологической обстановки на территории сельского поселения, создание комфортной среды проживания на территории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Девлезеркино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8509C" w:rsidRDefault="0088509C" w:rsidP="003E58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Для достижения цели необходимо решить следующие задачи:</w:t>
      </w:r>
    </w:p>
    <w:p w:rsidR="0088509C" w:rsidRDefault="0088509C" w:rsidP="003E5809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организация благоустройства и озеленения территории поселения;</w:t>
      </w:r>
    </w:p>
    <w:p w:rsidR="0088509C" w:rsidRDefault="0088509C" w:rsidP="003E5809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приведение в качественное состояние элементов благоустройства населенных пунктов;</w:t>
      </w:r>
    </w:p>
    <w:p w:rsidR="0088509C" w:rsidRDefault="0088509C" w:rsidP="003E5809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привлечение жителей к участию в решении проблем благоустройства населенных пунктов;</w:t>
      </w:r>
    </w:p>
    <w:p w:rsidR="0088509C" w:rsidRDefault="0088509C" w:rsidP="003E5809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организации прочих мероприятий по благоустройству поселения, улучшения санитарно-эпидемиологического состояния территории;</w:t>
      </w:r>
    </w:p>
    <w:p w:rsidR="0088509C" w:rsidRDefault="0088509C" w:rsidP="003E5809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рациональное и эффективное использование средств местного бюджета;</w:t>
      </w:r>
    </w:p>
    <w:p w:rsidR="0088509C" w:rsidRDefault="0088509C" w:rsidP="003E5809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организация взаимодействия между предприятиями, организациями и учреждениями при решении вопросов благоустройства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Девлезеркино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8509C" w:rsidRDefault="0088509C" w:rsidP="003E5809">
      <w:pPr>
        <w:spacing w:after="0" w:line="240" w:lineRule="auto"/>
        <w:ind w:left="705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8509C" w:rsidRDefault="0088509C" w:rsidP="003E5809">
      <w:pPr>
        <w:spacing w:after="0" w:line="240" w:lineRule="auto"/>
        <w:ind w:left="705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8509C" w:rsidRDefault="0088509C" w:rsidP="003E5809">
      <w:pPr>
        <w:spacing w:after="0" w:line="240" w:lineRule="auto"/>
        <w:ind w:left="70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Срок реализации Программы и источники финансирования</w:t>
      </w:r>
    </w:p>
    <w:p w:rsidR="0088509C" w:rsidRDefault="0088509C" w:rsidP="003E5809">
      <w:pPr>
        <w:spacing w:after="0" w:line="240" w:lineRule="auto"/>
        <w:ind w:left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Программы осуществляется в 1 этап с  20</w:t>
      </w:r>
      <w:r w:rsidR="003B17CA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 xml:space="preserve"> по 202</w:t>
      </w:r>
      <w:r w:rsidR="003B17CA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годы.</w:t>
      </w:r>
    </w:p>
    <w:p w:rsidR="0088509C" w:rsidRDefault="0088509C" w:rsidP="003E5809">
      <w:pPr>
        <w:tabs>
          <w:tab w:val="left" w:pos="540"/>
        </w:tabs>
        <w:spacing w:after="0" w:line="240" w:lineRule="auto"/>
        <w:ind w:firstLine="1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Источником финансирования Программы являются средства бюджета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Девлезеркино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Челно-Вершинский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8509C" w:rsidRDefault="0088509C" w:rsidP="003E58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Общий объем финансирования на реализацию Программы составляет </w:t>
      </w:r>
      <w:r w:rsidR="00C1628A">
        <w:rPr>
          <w:rFonts w:ascii="Times New Roman" w:hAnsi="Times New Roman" w:cs="Times New Roman"/>
          <w:sz w:val="28"/>
          <w:szCs w:val="28"/>
        </w:rPr>
        <w:t>611,1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в том числе по годам:</w:t>
      </w:r>
    </w:p>
    <w:p w:rsidR="0088509C" w:rsidRDefault="0088509C" w:rsidP="00AE5E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</w:p>
    <w:p w:rsidR="0088509C" w:rsidRDefault="0088509C" w:rsidP="003E58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на 20</w:t>
      </w:r>
      <w:r w:rsidR="00885C38">
        <w:rPr>
          <w:rFonts w:ascii="Times New Roman" w:hAnsi="Times New Roman" w:cs="Times New Roman"/>
          <w:sz w:val="28"/>
          <w:szCs w:val="28"/>
        </w:rPr>
        <w:t>2</w:t>
      </w:r>
      <w:r w:rsidR="003B17C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 </w:t>
      </w:r>
      <w:r w:rsidR="003B17CA">
        <w:rPr>
          <w:rFonts w:ascii="Times New Roman" w:hAnsi="Times New Roman" w:cs="Times New Roman"/>
          <w:sz w:val="28"/>
          <w:szCs w:val="28"/>
        </w:rPr>
        <w:t>–</w:t>
      </w:r>
      <w:r w:rsidR="00885C38">
        <w:rPr>
          <w:rFonts w:ascii="Times New Roman" w:hAnsi="Times New Roman" w:cs="Times New Roman"/>
          <w:sz w:val="28"/>
          <w:szCs w:val="28"/>
        </w:rPr>
        <w:t xml:space="preserve"> </w:t>
      </w:r>
      <w:r w:rsidR="00E25FBF">
        <w:rPr>
          <w:rFonts w:ascii="Times New Roman" w:hAnsi="Times New Roman" w:cs="Times New Roman"/>
          <w:sz w:val="28"/>
          <w:szCs w:val="28"/>
        </w:rPr>
        <w:t>431,5</w:t>
      </w:r>
      <w:r>
        <w:rPr>
          <w:rFonts w:ascii="Times New Roman" w:hAnsi="Times New Roman" w:cs="Times New Roman"/>
          <w:sz w:val="28"/>
          <w:szCs w:val="28"/>
        </w:rPr>
        <w:t xml:space="preserve"> тыс. рублей</w:t>
      </w:r>
    </w:p>
    <w:p w:rsidR="0088509C" w:rsidRDefault="0088509C" w:rsidP="003E58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на 20</w:t>
      </w:r>
      <w:r w:rsidR="00885C38">
        <w:rPr>
          <w:rFonts w:ascii="Times New Roman" w:hAnsi="Times New Roman" w:cs="Times New Roman"/>
          <w:sz w:val="28"/>
          <w:szCs w:val="28"/>
        </w:rPr>
        <w:t>2</w:t>
      </w:r>
      <w:r w:rsidR="003B17C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C1628A">
        <w:rPr>
          <w:rFonts w:ascii="Times New Roman" w:hAnsi="Times New Roman" w:cs="Times New Roman"/>
          <w:sz w:val="28"/>
          <w:szCs w:val="28"/>
        </w:rPr>
        <w:t>119,6</w:t>
      </w:r>
      <w:r>
        <w:rPr>
          <w:rFonts w:ascii="Times New Roman" w:hAnsi="Times New Roman" w:cs="Times New Roman"/>
          <w:sz w:val="28"/>
          <w:szCs w:val="28"/>
        </w:rPr>
        <w:t xml:space="preserve"> тыс. рублей</w:t>
      </w:r>
    </w:p>
    <w:p w:rsidR="0088509C" w:rsidRDefault="0088509C" w:rsidP="003E58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на 202</w:t>
      </w:r>
      <w:r w:rsidR="003B17C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C1628A">
        <w:rPr>
          <w:rFonts w:ascii="Times New Roman" w:hAnsi="Times New Roman" w:cs="Times New Roman"/>
          <w:sz w:val="28"/>
          <w:szCs w:val="28"/>
        </w:rPr>
        <w:t>2</w:t>
      </w:r>
      <w:r w:rsidR="003B17CA">
        <w:rPr>
          <w:rFonts w:ascii="Times New Roman" w:hAnsi="Times New Roman" w:cs="Times New Roman"/>
          <w:sz w:val="28"/>
          <w:szCs w:val="28"/>
        </w:rPr>
        <w:t>0,0</w:t>
      </w:r>
      <w:r>
        <w:rPr>
          <w:rFonts w:ascii="Times New Roman" w:hAnsi="Times New Roman" w:cs="Times New Roman"/>
          <w:sz w:val="28"/>
          <w:szCs w:val="28"/>
        </w:rPr>
        <w:t xml:space="preserve"> тыс. рублей</w:t>
      </w:r>
    </w:p>
    <w:p w:rsidR="0088509C" w:rsidRDefault="00D36A47" w:rsidP="005E33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88509C">
        <w:rPr>
          <w:rFonts w:ascii="Times New Roman" w:hAnsi="Times New Roman" w:cs="Times New Roman"/>
          <w:sz w:val="28"/>
          <w:szCs w:val="28"/>
        </w:rPr>
        <w:t>- на 202</w:t>
      </w:r>
      <w:r w:rsidR="003B17CA">
        <w:rPr>
          <w:rFonts w:ascii="Times New Roman" w:hAnsi="Times New Roman" w:cs="Times New Roman"/>
          <w:sz w:val="28"/>
          <w:szCs w:val="28"/>
        </w:rPr>
        <w:t>5</w:t>
      </w:r>
      <w:r w:rsidR="0088509C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C1628A">
        <w:rPr>
          <w:rFonts w:ascii="Times New Roman" w:hAnsi="Times New Roman" w:cs="Times New Roman"/>
          <w:sz w:val="28"/>
          <w:szCs w:val="28"/>
        </w:rPr>
        <w:t>2</w:t>
      </w:r>
      <w:r w:rsidR="003B17CA">
        <w:rPr>
          <w:rFonts w:ascii="Times New Roman" w:hAnsi="Times New Roman" w:cs="Times New Roman"/>
          <w:sz w:val="28"/>
          <w:szCs w:val="28"/>
        </w:rPr>
        <w:t>0</w:t>
      </w:r>
      <w:r w:rsidR="00C1628A">
        <w:rPr>
          <w:rFonts w:ascii="Times New Roman" w:hAnsi="Times New Roman" w:cs="Times New Roman"/>
          <w:sz w:val="28"/>
          <w:szCs w:val="28"/>
        </w:rPr>
        <w:t>,0</w:t>
      </w:r>
      <w:r w:rsidR="0088509C">
        <w:rPr>
          <w:rFonts w:ascii="Times New Roman" w:hAnsi="Times New Roman" w:cs="Times New Roman"/>
          <w:sz w:val="28"/>
          <w:szCs w:val="28"/>
        </w:rPr>
        <w:t xml:space="preserve"> тыс. рублей</w:t>
      </w:r>
    </w:p>
    <w:p w:rsidR="00885C38" w:rsidRDefault="00885C38" w:rsidP="005E33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3B17CA">
        <w:rPr>
          <w:rFonts w:ascii="Times New Roman" w:hAnsi="Times New Roman" w:cs="Times New Roman"/>
          <w:sz w:val="28"/>
          <w:szCs w:val="28"/>
        </w:rPr>
        <w:t xml:space="preserve">- на 2026 </w:t>
      </w:r>
      <w:r>
        <w:rPr>
          <w:rFonts w:ascii="Times New Roman" w:hAnsi="Times New Roman" w:cs="Times New Roman"/>
          <w:sz w:val="28"/>
          <w:szCs w:val="28"/>
        </w:rPr>
        <w:t xml:space="preserve">год </w:t>
      </w:r>
      <w:r w:rsidR="003B17CA">
        <w:rPr>
          <w:rFonts w:ascii="Times New Roman" w:hAnsi="Times New Roman" w:cs="Times New Roman"/>
          <w:sz w:val="28"/>
          <w:szCs w:val="28"/>
        </w:rPr>
        <w:t xml:space="preserve">– </w:t>
      </w:r>
      <w:r w:rsidR="00C1628A">
        <w:rPr>
          <w:rFonts w:ascii="Times New Roman" w:hAnsi="Times New Roman" w:cs="Times New Roman"/>
          <w:sz w:val="28"/>
          <w:szCs w:val="28"/>
        </w:rPr>
        <w:t>2</w:t>
      </w:r>
      <w:r w:rsidR="003B17CA">
        <w:rPr>
          <w:rFonts w:ascii="Times New Roman" w:hAnsi="Times New Roman" w:cs="Times New Roman"/>
          <w:sz w:val="28"/>
          <w:szCs w:val="28"/>
        </w:rPr>
        <w:t>0</w:t>
      </w:r>
      <w:r w:rsidR="00C1628A">
        <w:rPr>
          <w:rFonts w:ascii="Times New Roman" w:hAnsi="Times New Roman" w:cs="Times New Roman"/>
          <w:sz w:val="28"/>
          <w:szCs w:val="28"/>
        </w:rPr>
        <w:t>0</w:t>
      </w:r>
      <w:r w:rsidR="003B17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17CA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3B17CA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3B17CA">
        <w:rPr>
          <w:rFonts w:ascii="Times New Roman" w:hAnsi="Times New Roman" w:cs="Times New Roman"/>
          <w:sz w:val="28"/>
          <w:szCs w:val="28"/>
        </w:rPr>
        <w:t>ублей</w:t>
      </w:r>
      <w:proofErr w:type="spellEnd"/>
    </w:p>
    <w:p w:rsidR="0088509C" w:rsidRDefault="0088509C" w:rsidP="005E33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509C" w:rsidRDefault="0088509C" w:rsidP="003E58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Объемы финансирования Программы по мероприятиям и годам подлежат уточнению при формировании бюджета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Девлезеркино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соответствующий финансовый год и плановый период.</w:t>
      </w:r>
    </w:p>
    <w:p w:rsidR="0088509C" w:rsidRDefault="0088509C" w:rsidP="003E58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509C" w:rsidRDefault="0088509C" w:rsidP="003E580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8509C" w:rsidRDefault="0088509C" w:rsidP="003E580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Мероприятия, предусмотренные Программой</w:t>
      </w:r>
    </w:p>
    <w:p w:rsidR="0088509C" w:rsidRDefault="0088509C" w:rsidP="003E58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Для обеспечения Программы благоустройства территории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Девлезеркино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предлагается регулярно проводить следующие работы:</w:t>
      </w:r>
    </w:p>
    <w:p w:rsidR="0088509C" w:rsidRDefault="0088509C" w:rsidP="003E58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мероприятия по удалению сухостойных, больных и аварийных деревьев;</w:t>
      </w:r>
    </w:p>
    <w:p w:rsidR="0088509C" w:rsidRDefault="0088509C" w:rsidP="003E58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мероприятия по ликвидации несанкционированных свалок;</w:t>
      </w:r>
    </w:p>
    <w:p w:rsidR="0088509C" w:rsidRDefault="0088509C" w:rsidP="003E58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мероприятия по содержанию и ремонту памятников воинам, погибшим в годы Великой Отечественной войны;</w:t>
      </w:r>
    </w:p>
    <w:p w:rsidR="0088509C" w:rsidRDefault="0088509C" w:rsidP="003E58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мероприятия по санитарной очистке территории;</w:t>
      </w:r>
    </w:p>
    <w:p w:rsidR="0088509C" w:rsidRDefault="0088509C" w:rsidP="003E58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мероприятия по скашиванию травы в летний период;</w:t>
      </w:r>
    </w:p>
    <w:p w:rsidR="0088509C" w:rsidRDefault="0088509C" w:rsidP="003E58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мероприятия по содержанию и благоустройству кладбищ;</w:t>
      </w:r>
    </w:p>
    <w:p w:rsidR="0088509C" w:rsidRDefault="0088509C" w:rsidP="003E58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- мероприятия по озеленению (посадка цветов, кустарников, деревьев).</w:t>
      </w:r>
    </w:p>
    <w:p w:rsidR="00F50D2B" w:rsidRDefault="00F50D2B" w:rsidP="003E58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о</w:t>
      </w:r>
      <w:r w:rsidRPr="00F50D2B">
        <w:rPr>
          <w:rFonts w:ascii="Times New Roman" w:hAnsi="Times New Roman" w:cs="Times New Roman"/>
          <w:sz w:val="28"/>
          <w:szCs w:val="28"/>
        </w:rPr>
        <w:t>бустройство родников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8509C" w:rsidRDefault="0088509C" w:rsidP="003E58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регулярное проведение мероприятий с участием работников администрации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Девлезеркино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по проверке санитарного состояния территории поселения;</w:t>
      </w:r>
    </w:p>
    <w:p w:rsidR="0088509C" w:rsidRDefault="0088509C" w:rsidP="003E58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мероприятия по организации наружного освещения на территории сельского поселения;</w:t>
      </w:r>
    </w:p>
    <w:p w:rsidR="00406D6C" w:rsidRDefault="00406D6C" w:rsidP="003E58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 мероприятия по благоустройству зоны отдыха;</w:t>
      </w:r>
    </w:p>
    <w:p w:rsidR="0088509C" w:rsidRDefault="0088509C" w:rsidP="003E58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проведение субботников и месячников по благоустройству с привлечением работников всех организаций и предприятий, расположенных на</w:t>
      </w:r>
      <w:r w:rsidR="008D5416">
        <w:rPr>
          <w:rFonts w:ascii="Times New Roman" w:hAnsi="Times New Roman" w:cs="Times New Roman"/>
          <w:sz w:val="28"/>
          <w:szCs w:val="28"/>
        </w:rPr>
        <w:t xml:space="preserve"> территории сельского поселения;</w:t>
      </w:r>
    </w:p>
    <w:p w:rsidR="008D5416" w:rsidRDefault="008D5416" w:rsidP="003E58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 реализация проекта «Островок детства» - обустройство детской игровой площадки в селе Малое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Девлезеркино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8509C" w:rsidRDefault="0088509C" w:rsidP="003E58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509C" w:rsidRDefault="0088509C" w:rsidP="003E58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509C" w:rsidRDefault="0088509C" w:rsidP="003E580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Перечень программных мероприятий</w:t>
      </w:r>
    </w:p>
    <w:p w:rsidR="0088509C" w:rsidRDefault="0088509C" w:rsidP="003E58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Перечень программных мероприятий, сроки их реализации, информация о необходимых ресурсах приведены в следующей таблице:</w:t>
      </w:r>
    </w:p>
    <w:tbl>
      <w:tblPr>
        <w:tblW w:w="9067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559"/>
        <w:gridCol w:w="2693"/>
        <w:gridCol w:w="931"/>
        <w:gridCol w:w="912"/>
        <w:gridCol w:w="993"/>
        <w:gridCol w:w="993"/>
        <w:gridCol w:w="993"/>
        <w:gridCol w:w="993"/>
      </w:tblGrid>
      <w:tr w:rsidR="00885C38" w:rsidRPr="008C6E30" w:rsidTr="00885C38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38" w:rsidRPr="008C6E30" w:rsidRDefault="00885C3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6E30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 w:rsidRPr="008C6E30">
              <w:rPr>
                <w:rFonts w:ascii="Times New Roman" w:hAnsi="Times New Roman" w:cs="Times New Roman"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38" w:rsidRPr="008C6E30" w:rsidRDefault="00885C3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6E30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38" w:rsidRPr="008C6E30" w:rsidRDefault="00885C38" w:rsidP="00D5195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6E30">
              <w:rPr>
                <w:rFonts w:ascii="Times New Roman" w:hAnsi="Times New Roman" w:cs="Times New Roman"/>
                <w:sz w:val="28"/>
                <w:szCs w:val="28"/>
              </w:rPr>
              <w:t>Затраты  на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5195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8C6E30">
              <w:rPr>
                <w:rFonts w:ascii="Times New Roman" w:hAnsi="Times New Roman" w:cs="Times New Roman"/>
                <w:sz w:val="28"/>
                <w:szCs w:val="28"/>
              </w:rPr>
              <w:t xml:space="preserve">г. (тыс. </w:t>
            </w:r>
            <w:proofErr w:type="spellStart"/>
            <w:r w:rsidRPr="008C6E30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  <w:r w:rsidRPr="008C6E3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38" w:rsidRPr="008C6E30" w:rsidRDefault="00885C3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6E3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5195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8C6E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85C38" w:rsidRPr="008C6E30" w:rsidRDefault="00885C3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6E30">
              <w:rPr>
                <w:rFonts w:ascii="Times New Roman" w:hAnsi="Times New Roman" w:cs="Times New Roman"/>
                <w:sz w:val="28"/>
                <w:szCs w:val="28"/>
              </w:rPr>
              <w:t xml:space="preserve">тыс. </w:t>
            </w:r>
            <w:proofErr w:type="spellStart"/>
            <w:r w:rsidRPr="008C6E30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38" w:rsidRPr="008C6E30" w:rsidRDefault="00885C38" w:rsidP="00B32FD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6E30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D5195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885C38" w:rsidRPr="008C6E30" w:rsidRDefault="00885C38" w:rsidP="00B32FD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6E30">
              <w:rPr>
                <w:rFonts w:ascii="Times New Roman" w:hAnsi="Times New Roman" w:cs="Times New Roman"/>
                <w:sz w:val="28"/>
                <w:szCs w:val="28"/>
              </w:rPr>
              <w:t xml:space="preserve"> тыс.</w:t>
            </w:r>
          </w:p>
          <w:p w:rsidR="00885C38" w:rsidRPr="008C6E30" w:rsidRDefault="00885C38" w:rsidP="00B32FD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C6E30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38" w:rsidRPr="008C6E30" w:rsidRDefault="00885C38" w:rsidP="00C725F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6E30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D5195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885C38" w:rsidRPr="008C6E30" w:rsidRDefault="00885C38" w:rsidP="00C725F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6E30">
              <w:rPr>
                <w:rFonts w:ascii="Times New Roman" w:hAnsi="Times New Roman" w:cs="Times New Roman"/>
                <w:sz w:val="28"/>
                <w:szCs w:val="28"/>
              </w:rPr>
              <w:t xml:space="preserve"> тыс.</w:t>
            </w:r>
          </w:p>
          <w:p w:rsidR="00885C38" w:rsidRPr="008C6E30" w:rsidRDefault="00885C38" w:rsidP="00C725F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C6E30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28A" w:rsidRDefault="00885C38" w:rsidP="00A1753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A1753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C1628A">
              <w:rPr>
                <w:rFonts w:ascii="Times New Roman" w:hAnsi="Times New Roman" w:cs="Times New Roman"/>
                <w:sz w:val="28"/>
                <w:szCs w:val="28"/>
              </w:rPr>
              <w:t xml:space="preserve"> тыс.</w:t>
            </w:r>
          </w:p>
          <w:p w:rsidR="00885C38" w:rsidRPr="008C6E30" w:rsidRDefault="00C1628A" w:rsidP="00A1753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38" w:rsidRPr="008C6E30" w:rsidRDefault="00885C3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</w:tr>
      <w:tr w:rsidR="00885C38" w:rsidRPr="008C6E30" w:rsidTr="00885C38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38" w:rsidRPr="008C6E30" w:rsidRDefault="00885C3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6E3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38" w:rsidRPr="008C6E30" w:rsidRDefault="00885C3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6E30">
              <w:rPr>
                <w:rFonts w:ascii="Times New Roman" w:hAnsi="Times New Roman" w:cs="Times New Roman"/>
                <w:sz w:val="28"/>
                <w:szCs w:val="28"/>
              </w:rPr>
              <w:t>Удаление сухостойных, больных и аварийных деревьев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38" w:rsidRPr="008C6E30" w:rsidRDefault="00885C3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38" w:rsidRPr="008C6E30" w:rsidRDefault="00885C3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38" w:rsidRPr="008C6E30" w:rsidRDefault="00885C3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38" w:rsidRPr="008C6E30" w:rsidRDefault="00885C3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38" w:rsidRPr="008C6E30" w:rsidRDefault="00885C3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38" w:rsidRDefault="00885C3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5C38" w:rsidRPr="008C6E30" w:rsidTr="00885C38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38" w:rsidRPr="008C6E30" w:rsidRDefault="00885C3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6E3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38" w:rsidRPr="008C6E30" w:rsidRDefault="00885C3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6E30">
              <w:rPr>
                <w:rFonts w:ascii="Times New Roman" w:hAnsi="Times New Roman" w:cs="Times New Roman"/>
                <w:sz w:val="28"/>
                <w:szCs w:val="28"/>
              </w:rPr>
              <w:t>Ликвидации несанкционированных свалок, уборка и вывоз мусора с мест общего пользования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958" w:rsidRPr="008C6E30" w:rsidRDefault="00D51958" w:rsidP="00B3435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38" w:rsidRPr="008C6E30" w:rsidRDefault="00885C38" w:rsidP="00D5195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38" w:rsidRPr="008C6E30" w:rsidRDefault="00885C38" w:rsidP="00D5195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38" w:rsidRPr="008C6E30" w:rsidRDefault="009816B7" w:rsidP="00C1628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1628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38" w:rsidRPr="008C6E30" w:rsidRDefault="00C1628A" w:rsidP="00C1628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38" w:rsidRDefault="00C1628A" w:rsidP="00B32FD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</w:tr>
      <w:tr w:rsidR="00885C38" w:rsidRPr="008C6E30" w:rsidTr="00885C38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38" w:rsidRPr="008C6E30" w:rsidRDefault="00885C3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6E3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38" w:rsidRPr="008C6E30" w:rsidRDefault="00885C3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6E30">
              <w:rPr>
                <w:rFonts w:ascii="Times New Roman" w:hAnsi="Times New Roman" w:cs="Times New Roman"/>
                <w:sz w:val="28"/>
                <w:szCs w:val="28"/>
              </w:rPr>
              <w:t>Содержание и ремонт памятников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38" w:rsidRPr="008C6E30" w:rsidRDefault="00E25FB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31,2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38" w:rsidRPr="008C6E30" w:rsidRDefault="00885C3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38" w:rsidRPr="008C6E30" w:rsidRDefault="00C1628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38" w:rsidRPr="008C6E30" w:rsidRDefault="00885C38" w:rsidP="00850E8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38" w:rsidRPr="008C6E30" w:rsidRDefault="00885C38" w:rsidP="00850E8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38" w:rsidRDefault="00C1628A" w:rsidP="00850E8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50,2</w:t>
            </w:r>
          </w:p>
        </w:tc>
      </w:tr>
      <w:tr w:rsidR="00885C38" w:rsidRPr="008C6E30" w:rsidTr="00885C38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38" w:rsidRPr="008C6E30" w:rsidRDefault="00885C3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6E3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38" w:rsidRPr="008C6E30" w:rsidRDefault="00E25FB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Обустройство родников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38" w:rsidRPr="008C6E30" w:rsidRDefault="00E25FBF" w:rsidP="00B343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38" w:rsidRPr="008C6E30" w:rsidRDefault="00C1628A" w:rsidP="00B343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38" w:rsidRPr="008C6E30" w:rsidRDefault="00885C38" w:rsidP="00B343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38" w:rsidRPr="008C6E30" w:rsidRDefault="00885C38" w:rsidP="00B343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38" w:rsidRPr="008C6E30" w:rsidRDefault="00885C38" w:rsidP="00B343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38" w:rsidRDefault="00C1628A" w:rsidP="00B343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205,0</w:t>
            </w:r>
          </w:p>
        </w:tc>
      </w:tr>
      <w:tr w:rsidR="00885C38" w:rsidRPr="008C6E30" w:rsidTr="00885C38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38" w:rsidRPr="008C6E30" w:rsidRDefault="00885C3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6E3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38" w:rsidRPr="008C6E30" w:rsidRDefault="00885C3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6E30">
              <w:rPr>
                <w:rFonts w:ascii="Times New Roman" w:hAnsi="Times New Roman" w:cs="Times New Roman"/>
                <w:sz w:val="28"/>
                <w:szCs w:val="28"/>
              </w:rPr>
              <w:t>Содержание и благоустройство кладбищ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38" w:rsidRPr="008C6E30" w:rsidRDefault="00885C3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38" w:rsidRPr="008C6E30" w:rsidRDefault="00885C3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38" w:rsidRPr="008C6E30" w:rsidRDefault="00885C3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38" w:rsidRPr="008C6E30" w:rsidRDefault="009816B7" w:rsidP="00850E8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38" w:rsidRPr="008C6E30" w:rsidRDefault="00C1628A" w:rsidP="00850E8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38" w:rsidRDefault="00C1628A" w:rsidP="00850E8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</w:tr>
      <w:tr w:rsidR="00885C38" w:rsidRPr="008C6E30" w:rsidTr="00885C38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38" w:rsidRPr="008C6E30" w:rsidRDefault="00885C3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6E3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38" w:rsidRPr="008C6E30" w:rsidRDefault="00885C3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6E30">
              <w:rPr>
                <w:rFonts w:ascii="Times New Roman" w:hAnsi="Times New Roman" w:cs="Times New Roman"/>
                <w:sz w:val="28"/>
                <w:szCs w:val="28"/>
              </w:rPr>
              <w:t>Содержание и ремонт уличного освещения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38" w:rsidRPr="008C6E30" w:rsidRDefault="00885C38" w:rsidP="00EE54A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38" w:rsidRPr="008C6E30" w:rsidRDefault="00885C3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38" w:rsidRPr="008C6E30" w:rsidRDefault="00885C38" w:rsidP="0069246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38" w:rsidRPr="008C6E30" w:rsidRDefault="00885C38" w:rsidP="0069246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38" w:rsidRPr="008C6E30" w:rsidRDefault="00885C38" w:rsidP="0069246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38" w:rsidRDefault="00885C38" w:rsidP="0069246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5C38" w:rsidRPr="008C6E30" w:rsidTr="00885C38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38" w:rsidRPr="008C6E30" w:rsidRDefault="00885C3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6E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38" w:rsidRPr="008C6E30" w:rsidRDefault="00885C3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6E30">
              <w:rPr>
                <w:rFonts w:ascii="Times New Roman" w:hAnsi="Times New Roman" w:cs="Times New Roman"/>
                <w:sz w:val="28"/>
                <w:szCs w:val="28"/>
              </w:rPr>
              <w:t>Озеленение территории сельского поселения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38" w:rsidRPr="008C6E30" w:rsidRDefault="00885C38" w:rsidP="00EE54A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38" w:rsidRPr="008C6E30" w:rsidRDefault="00885C3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38" w:rsidRPr="008C6E30" w:rsidRDefault="00885C3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38" w:rsidRPr="008C6E30" w:rsidRDefault="00885C3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38" w:rsidRPr="008C6E30" w:rsidRDefault="00885C3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38" w:rsidRDefault="00885C3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5C38" w:rsidRPr="008C6E30" w:rsidTr="00885C38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38" w:rsidRPr="008C6E30" w:rsidRDefault="00885C3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6E3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38" w:rsidRPr="008C6E30" w:rsidRDefault="00885C3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Благоустройство зоны отдыха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38" w:rsidRPr="008C6E30" w:rsidRDefault="00885C3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38" w:rsidRPr="008C6E30" w:rsidRDefault="00885C3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38" w:rsidRPr="008C6E30" w:rsidRDefault="00885C3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38" w:rsidRPr="008C6E30" w:rsidRDefault="00885C3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38" w:rsidRPr="008C6E30" w:rsidRDefault="00885C3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38" w:rsidRDefault="00885C3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5C38" w:rsidRPr="008C6E30" w:rsidTr="00885C38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38" w:rsidRPr="008C6E30" w:rsidRDefault="00885C3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6E3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38" w:rsidRPr="008C6E30" w:rsidRDefault="00885C3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6E30">
              <w:rPr>
                <w:rFonts w:ascii="Times New Roman" w:hAnsi="Times New Roman" w:cs="Times New Roman"/>
                <w:sz w:val="28"/>
                <w:szCs w:val="28"/>
              </w:rPr>
              <w:t>Проведение субботников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38" w:rsidRPr="008C6E30" w:rsidRDefault="007C5F59" w:rsidP="00EE54A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2,7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38" w:rsidRPr="008C6E30" w:rsidRDefault="00C1628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38" w:rsidRPr="008C6E30" w:rsidRDefault="00C1628A" w:rsidP="00AB3B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17536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38" w:rsidRPr="008C6E30" w:rsidRDefault="00885C3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38" w:rsidRPr="008C6E30" w:rsidRDefault="00885C3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38" w:rsidRDefault="00C1628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18,3</w:t>
            </w:r>
          </w:p>
        </w:tc>
      </w:tr>
      <w:tr w:rsidR="00885C38" w:rsidRPr="008C6E30" w:rsidTr="00885C38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38" w:rsidRDefault="00885C3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38" w:rsidRDefault="00F30B2D" w:rsidP="00AB23C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проекта «Островок детства» - обустройство детской игровой площадки в селе Малое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Девлезеркино</w:t>
            </w:r>
            <w:proofErr w:type="spellEnd"/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38" w:rsidRPr="008C6E30" w:rsidRDefault="007C5F59" w:rsidP="00E25FB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E25FBF">
              <w:rPr>
                <w:rFonts w:ascii="Times New Roman" w:hAnsi="Times New Roman" w:cs="Times New Roman"/>
                <w:sz w:val="28"/>
                <w:szCs w:val="28"/>
              </w:rPr>
              <w:t>7,6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38" w:rsidRDefault="00885C3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38" w:rsidRDefault="00885C3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38" w:rsidRPr="008C6E30" w:rsidRDefault="00885C3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38" w:rsidRDefault="00885C3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38" w:rsidRDefault="009816B7" w:rsidP="00F2186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F21861">
              <w:rPr>
                <w:rFonts w:ascii="Times New Roman" w:hAnsi="Times New Roman" w:cs="Times New Roman"/>
                <w:sz w:val="28"/>
                <w:szCs w:val="28"/>
              </w:rPr>
              <w:t>7,6</w:t>
            </w:r>
          </w:p>
        </w:tc>
      </w:tr>
      <w:tr w:rsidR="00885C38" w:rsidRPr="008C6E30" w:rsidTr="00885C38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38" w:rsidRPr="008C6E30" w:rsidRDefault="00885C3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38" w:rsidRPr="008C6E30" w:rsidRDefault="00885C3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5C38" w:rsidRPr="008C6E30" w:rsidRDefault="00885C3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6E30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38" w:rsidRPr="008C6E30" w:rsidRDefault="00E25FBF" w:rsidP="00E25FB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431,5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38" w:rsidRPr="008C6E30" w:rsidRDefault="00C1628A" w:rsidP="00A21D8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119,6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38" w:rsidRPr="008C6E30" w:rsidRDefault="00C1628A" w:rsidP="008C18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51958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38" w:rsidRPr="008C6E30" w:rsidRDefault="00C1628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816B7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38" w:rsidRPr="008C6E30" w:rsidRDefault="00C1628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38" w:rsidRDefault="00C1628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611,1</w:t>
            </w:r>
          </w:p>
        </w:tc>
      </w:tr>
    </w:tbl>
    <w:p w:rsidR="0088509C" w:rsidRDefault="0088509C" w:rsidP="003E5809">
      <w:pPr>
        <w:jc w:val="both"/>
        <w:rPr>
          <w:rFonts w:ascii="Times New Roman" w:hAnsi="Times New Roman" w:cs="Times New Roman"/>
        </w:rPr>
      </w:pPr>
    </w:p>
    <w:p w:rsidR="0088509C" w:rsidRDefault="0088509C" w:rsidP="003E580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Ожидаемые результаты реализации Программы, социально-экономическая эффективность Программы.</w:t>
      </w:r>
    </w:p>
    <w:p w:rsidR="0088509C" w:rsidRDefault="0088509C" w:rsidP="003E58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результате выполнения Программы ожидается достижение следующих показателей результативности:</w:t>
      </w:r>
    </w:p>
    <w:p w:rsidR="0088509C" w:rsidRDefault="0088509C" w:rsidP="003E580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>1. Организация благоустройства и озеленения территории поселения:</w:t>
      </w:r>
    </w:p>
    <w:p w:rsidR="0088509C" w:rsidRDefault="0088509C" w:rsidP="003E5809">
      <w:pPr>
        <w:numPr>
          <w:ilvl w:val="1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увеличение уровня озеленения территории поселения;</w:t>
      </w:r>
    </w:p>
    <w:p w:rsidR="0088509C" w:rsidRDefault="0088509C" w:rsidP="003E5809">
      <w:pPr>
        <w:numPr>
          <w:ilvl w:val="1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стабилизация количества аварийных зеленых насаждений, подлежащих сносу;</w:t>
      </w:r>
    </w:p>
    <w:p w:rsidR="0088509C" w:rsidRDefault="0088509C" w:rsidP="003E5809">
      <w:pPr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88509C" w:rsidRDefault="0088509C" w:rsidP="003E580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>2. Организация прочих мероприятий по благоустройству поселения:</w:t>
      </w:r>
    </w:p>
    <w:p w:rsidR="0088509C" w:rsidRDefault="0088509C" w:rsidP="003E5809">
      <w:pPr>
        <w:numPr>
          <w:ilvl w:val="1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организационно-хозяйственных мероприятий по сбору и вывозу несанкционированных свалок.</w:t>
      </w:r>
    </w:p>
    <w:p w:rsidR="0088509C" w:rsidRDefault="0088509C" w:rsidP="003E58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Ожидаемые конечные результаты Программы связаны с обеспечением надежной работы объектов благоустройства,  экологической безопасности, эстетическими и другими свойствами в целом, улучшающими вид территории поселения.</w:t>
      </w:r>
    </w:p>
    <w:p w:rsidR="0088509C" w:rsidRDefault="0088509C" w:rsidP="003E58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Реализация мероприятий Программы предполагает достижение следующих результатов:</w:t>
      </w:r>
    </w:p>
    <w:p w:rsidR="0088509C" w:rsidRDefault="0088509C" w:rsidP="003E5809">
      <w:pPr>
        <w:numPr>
          <w:ilvl w:val="1"/>
          <w:numId w:val="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положительных тенденций в создании благоприятной среды жизнедеятельности;</w:t>
      </w:r>
    </w:p>
    <w:p w:rsidR="0088509C" w:rsidRDefault="0088509C" w:rsidP="003E5809">
      <w:pPr>
        <w:numPr>
          <w:ilvl w:val="1"/>
          <w:numId w:val="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повышение степени удовлетворенности населения уровнем благоустройства;</w:t>
      </w:r>
    </w:p>
    <w:p w:rsidR="0088509C" w:rsidRDefault="0088509C" w:rsidP="003E5809">
      <w:pPr>
        <w:numPr>
          <w:ilvl w:val="1"/>
          <w:numId w:val="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улучшение технического состояния отдельных объектов благоустройства;</w:t>
      </w:r>
    </w:p>
    <w:p w:rsidR="0088509C" w:rsidRDefault="0088509C" w:rsidP="003E5809">
      <w:pPr>
        <w:numPr>
          <w:ilvl w:val="1"/>
          <w:numId w:val="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улучшение санитарного и экологического состояния населенных пунктов поселения;</w:t>
      </w:r>
    </w:p>
    <w:p w:rsidR="0088509C" w:rsidRDefault="0088509C" w:rsidP="003E5809">
      <w:pPr>
        <w:numPr>
          <w:ilvl w:val="1"/>
          <w:numId w:val="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повышение уровня эстетики поселения;</w:t>
      </w:r>
    </w:p>
    <w:p w:rsidR="0088509C" w:rsidRDefault="0088509C" w:rsidP="003E5809">
      <w:pPr>
        <w:numPr>
          <w:ilvl w:val="1"/>
          <w:numId w:val="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привлечение молодого поколения к участию по благоустройству населенных пунктов в поселении.</w:t>
      </w:r>
    </w:p>
    <w:p w:rsidR="0088509C" w:rsidRDefault="0088509C" w:rsidP="003E58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509C" w:rsidRDefault="0088509C" w:rsidP="003E580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Организация управления Программой</w:t>
      </w:r>
    </w:p>
    <w:p w:rsidR="0088509C" w:rsidRDefault="0088509C" w:rsidP="003E58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Реализация Программы осуществляется в соответствии с действующим законодательством, нормативно-правовыми актами администрации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Девлезеркино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Челно-Вершинский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Самарской области, определяющими механизм реализации муниципальных  программ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Девлезеркино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8509C" w:rsidRDefault="0088509C" w:rsidP="003E58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Администрация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Девлезеркино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88509C" w:rsidRDefault="0088509C" w:rsidP="003E5809">
      <w:pPr>
        <w:numPr>
          <w:ilvl w:val="1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осуществляет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мероприятий Программы;</w:t>
      </w:r>
    </w:p>
    <w:p w:rsidR="0088509C" w:rsidRDefault="0088509C" w:rsidP="003E5809">
      <w:pPr>
        <w:numPr>
          <w:ilvl w:val="1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проводит анализ выполнения и готовит отчеты о выполнении Программы, включая меры по повышению эффективности ее реализации;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8509C" w:rsidRDefault="0088509C" w:rsidP="003E5809">
      <w:pPr>
        <w:numPr>
          <w:ilvl w:val="1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несет ответственность за достижение цели и решение задач, за обеспечение утвержденных значений показателей в ходе реализации Программы.</w:t>
      </w:r>
    </w:p>
    <w:p w:rsidR="0088509C" w:rsidRDefault="0088509C" w:rsidP="003E58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Реализация муниципальной программы сельского поселения осуществляется на основе:</w:t>
      </w:r>
    </w:p>
    <w:p w:rsidR="0088509C" w:rsidRDefault="0088509C" w:rsidP="003E5809">
      <w:pPr>
        <w:numPr>
          <w:ilvl w:val="1"/>
          <w:numId w:val="6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муниципальных контрактов (договоров), заключаемых муниципальным заказчиком Программы с исполнителями программных мероприятий в соответствии с действующим законодательством;</w:t>
      </w:r>
    </w:p>
    <w:p w:rsidR="0088509C" w:rsidRDefault="0088509C" w:rsidP="003E5809">
      <w:pPr>
        <w:numPr>
          <w:ilvl w:val="1"/>
          <w:numId w:val="6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условий, порядка, правил, утвержденных федеральными, областными и муниципальными нормативными правовыми актами.</w:t>
      </w:r>
    </w:p>
    <w:p w:rsidR="0088509C" w:rsidRDefault="0088509C" w:rsidP="003E5809">
      <w:pPr>
        <w:jc w:val="both"/>
        <w:rPr>
          <w:sz w:val="28"/>
          <w:szCs w:val="28"/>
        </w:rPr>
      </w:pPr>
    </w:p>
    <w:p w:rsidR="0088509C" w:rsidRDefault="0088509C" w:rsidP="003E580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88509C" w:rsidRDefault="0088509C"/>
    <w:p w:rsidR="0088509C" w:rsidRDefault="0088509C"/>
    <w:sectPr w:rsidR="0088509C" w:rsidSect="00B576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6">
    <w:nsid w:val="53646F2A"/>
    <w:multiLevelType w:val="hybridMultilevel"/>
    <w:tmpl w:val="4B3465D6"/>
    <w:lvl w:ilvl="0" w:tplc="27A421C0">
      <w:start w:val="1"/>
      <w:numFmt w:val="decimal"/>
      <w:lvlText w:val="%1."/>
      <w:lvlJc w:val="left"/>
      <w:pPr>
        <w:ind w:left="4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BE50977"/>
    <w:multiLevelType w:val="hybridMultilevel"/>
    <w:tmpl w:val="D7BA7286"/>
    <w:lvl w:ilvl="0" w:tplc="D7823300">
      <w:start w:val="1"/>
      <w:numFmt w:val="decimal"/>
      <w:lvlText w:val="%1."/>
      <w:lvlJc w:val="left"/>
      <w:pPr>
        <w:ind w:left="1155" w:hanging="45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7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96BE8"/>
    <w:rsid w:val="0004280F"/>
    <w:rsid w:val="0006430A"/>
    <w:rsid w:val="00074C10"/>
    <w:rsid w:val="00090476"/>
    <w:rsid w:val="000963EF"/>
    <w:rsid w:val="000B3EFB"/>
    <w:rsid w:val="000D67DE"/>
    <w:rsid w:val="00134EF5"/>
    <w:rsid w:val="00156930"/>
    <w:rsid w:val="00180FD8"/>
    <w:rsid w:val="001A012C"/>
    <w:rsid w:val="001A5914"/>
    <w:rsid w:val="00201D35"/>
    <w:rsid w:val="00230F4B"/>
    <w:rsid w:val="00244FF1"/>
    <w:rsid w:val="002476CE"/>
    <w:rsid w:val="002A2023"/>
    <w:rsid w:val="002C4059"/>
    <w:rsid w:val="002F4E0C"/>
    <w:rsid w:val="002F62E3"/>
    <w:rsid w:val="003072CE"/>
    <w:rsid w:val="00331C49"/>
    <w:rsid w:val="003458A8"/>
    <w:rsid w:val="00387883"/>
    <w:rsid w:val="003A4D00"/>
    <w:rsid w:val="003B17CA"/>
    <w:rsid w:val="003B45BC"/>
    <w:rsid w:val="003E5809"/>
    <w:rsid w:val="003F220E"/>
    <w:rsid w:val="00406D6C"/>
    <w:rsid w:val="00421A34"/>
    <w:rsid w:val="004A0CF2"/>
    <w:rsid w:val="004A12AF"/>
    <w:rsid w:val="004A41BB"/>
    <w:rsid w:val="00517D5D"/>
    <w:rsid w:val="0055261C"/>
    <w:rsid w:val="00561E95"/>
    <w:rsid w:val="00584C6A"/>
    <w:rsid w:val="005C060B"/>
    <w:rsid w:val="005C5A82"/>
    <w:rsid w:val="005E3341"/>
    <w:rsid w:val="006025F3"/>
    <w:rsid w:val="00627FAE"/>
    <w:rsid w:val="00644D5D"/>
    <w:rsid w:val="00650AAC"/>
    <w:rsid w:val="00691DFD"/>
    <w:rsid w:val="00692466"/>
    <w:rsid w:val="006958B8"/>
    <w:rsid w:val="006A3EF1"/>
    <w:rsid w:val="006B0CF0"/>
    <w:rsid w:val="006B6824"/>
    <w:rsid w:val="006F1CAA"/>
    <w:rsid w:val="006F7478"/>
    <w:rsid w:val="00722DBC"/>
    <w:rsid w:val="00730DEA"/>
    <w:rsid w:val="0075062A"/>
    <w:rsid w:val="00756187"/>
    <w:rsid w:val="007747E4"/>
    <w:rsid w:val="00796BE8"/>
    <w:rsid w:val="0079730B"/>
    <w:rsid w:val="007C2CFE"/>
    <w:rsid w:val="007C3DB6"/>
    <w:rsid w:val="007C5F59"/>
    <w:rsid w:val="007F17B5"/>
    <w:rsid w:val="00823BFB"/>
    <w:rsid w:val="00827EA7"/>
    <w:rsid w:val="00850E80"/>
    <w:rsid w:val="00867280"/>
    <w:rsid w:val="0088509C"/>
    <w:rsid w:val="00885C38"/>
    <w:rsid w:val="008A676A"/>
    <w:rsid w:val="008B4AF9"/>
    <w:rsid w:val="008C1883"/>
    <w:rsid w:val="008C6E30"/>
    <w:rsid w:val="008D5416"/>
    <w:rsid w:val="00913AF3"/>
    <w:rsid w:val="00916A19"/>
    <w:rsid w:val="00931237"/>
    <w:rsid w:val="00934020"/>
    <w:rsid w:val="009355B7"/>
    <w:rsid w:val="00962ECD"/>
    <w:rsid w:val="00975A9C"/>
    <w:rsid w:val="009816B7"/>
    <w:rsid w:val="009B7EB4"/>
    <w:rsid w:val="009C7199"/>
    <w:rsid w:val="009D2430"/>
    <w:rsid w:val="00A110B0"/>
    <w:rsid w:val="00A17536"/>
    <w:rsid w:val="00A21D8E"/>
    <w:rsid w:val="00A227B0"/>
    <w:rsid w:val="00A74615"/>
    <w:rsid w:val="00A9277D"/>
    <w:rsid w:val="00A9288B"/>
    <w:rsid w:val="00AB23CB"/>
    <w:rsid w:val="00AB3B74"/>
    <w:rsid w:val="00AB7E01"/>
    <w:rsid w:val="00AC6B95"/>
    <w:rsid w:val="00AD544F"/>
    <w:rsid w:val="00AE5E49"/>
    <w:rsid w:val="00AE6BED"/>
    <w:rsid w:val="00AF6CA3"/>
    <w:rsid w:val="00B03761"/>
    <w:rsid w:val="00B1032E"/>
    <w:rsid w:val="00B17770"/>
    <w:rsid w:val="00B32FDF"/>
    <w:rsid w:val="00B3435A"/>
    <w:rsid w:val="00B41EBE"/>
    <w:rsid w:val="00B56B1B"/>
    <w:rsid w:val="00B576AA"/>
    <w:rsid w:val="00B85F8E"/>
    <w:rsid w:val="00BB5420"/>
    <w:rsid w:val="00BC3420"/>
    <w:rsid w:val="00BF0CB4"/>
    <w:rsid w:val="00C1628A"/>
    <w:rsid w:val="00C20BB9"/>
    <w:rsid w:val="00C24C6F"/>
    <w:rsid w:val="00C47106"/>
    <w:rsid w:val="00C545ED"/>
    <w:rsid w:val="00C632D1"/>
    <w:rsid w:val="00C65824"/>
    <w:rsid w:val="00C725F7"/>
    <w:rsid w:val="00C937F7"/>
    <w:rsid w:val="00C95FFA"/>
    <w:rsid w:val="00CF0C6E"/>
    <w:rsid w:val="00D36A47"/>
    <w:rsid w:val="00D42D5B"/>
    <w:rsid w:val="00D51958"/>
    <w:rsid w:val="00D56E21"/>
    <w:rsid w:val="00D65607"/>
    <w:rsid w:val="00DB7D32"/>
    <w:rsid w:val="00DC2392"/>
    <w:rsid w:val="00DF72D8"/>
    <w:rsid w:val="00E25FBF"/>
    <w:rsid w:val="00E61F8A"/>
    <w:rsid w:val="00E72315"/>
    <w:rsid w:val="00E72CA1"/>
    <w:rsid w:val="00E95FE6"/>
    <w:rsid w:val="00ED6D30"/>
    <w:rsid w:val="00EE54A5"/>
    <w:rsid w:val="00F20723"/>
    <w:rsid w:val="00F21861"/>
    <w:rsid w:val="00F30B2D"/>
    <w:rsid w:val="00F45632"/>
    <w:rsid w:val="00F50BD9"/>
    <w:rsid w:val="00F50D2B"/>
    <w:rsid w:val="00F516ED"/>
    <w:rsid w:val="00F637D8"/>
    <w:rsid w:val="00F96FD0"/>
    <w:rsid w:val="00FB3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6AA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96BE8"/>
    <w:pPr>
      <w:ind w:left="720"/>
    </w:pPr>
  </w:style>
  <w:style w:type="paragraph" w:styleId="a4">
    <w:name w:val="Balloon Text"/>
    <w:basedOn w:val="a"/>
    <w:link w:val="a5"/>
    <w:uiPriority w:val="99"/>
    <w:semiHidden/>
    <w:unhideWhenUsed/>
    <w:rsid w:val="006B68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6B68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3058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58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58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606</TotalTime>
  <Pages>8</Pages>
  <Words>2083</Words>
  <Characters>11875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Девлезеркино</dc:creator>
  <cp:keywords/>
  <dc:description/>
  <cp:lastModifiedBy>Пользователь Windows</cp:lastModifiedBy>
  <cp:revision>123</cp:revision>
  <cp:lastPrinted>2021-12-27T06:53:00Z</cp:lastPrinted>
  <dcterms:created xsi:type="dcterms:W3CDTF">2015-11-18T06:11:00Z</dcterms:created>
  <dcterms:modified xsi:type="dcterms:W3CDTF">2024-01-25T05:17:00Z</dcterms:modified>
</cp:coreProperties>
</file>